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A0E" w:rsidRDefault="002D58B3">
      <w:pPr>
        <w:widowControl w:val="0"/>
        <w:autoSpaceDE w:val="0"/>
        <w:autoSpaceDN w:val="0"/>
        <w:adjustRightInd w:val="0"/>
        <w:jc w:val="center"/>
        <w:rPr>
          <w:rFonts w:ascii="TimesNewRomanPSMT" w:hAnsi="TimesNewRomanPSMT" w:cs="TimesNewRomanPSMT"/>
          <w:b/>
          <w:bCs/>
          <w:sz w:val="32"/>
          <w:szCs w:val="32"/>
        </w:rPr>
      </w:pPr>
      <w:r>
        <w:rPr>
          <w:rFonts w:ascii="TimesNewRomanPSMT" w:hAnsi="TimesNewRomanPSMT" w:cs="TimesNewRomanPSMT"/>
          <w:b/>
          <w:bCs/>
          <w:sz w:val="32"/>
          <w:szCs w:val="32"/>
        </w:rPr>
        <w:t>RESPOSTA AOS REVISORES ACTA MÉDICA PORTUGUESA</w:t>
      </w:r>
    </w:p>
    <w:p w:rsidR="00492A0E" w:rsidRDefault="00492A0E">
      <w:pPr>
        <w:widowControl w:val="0"/>
        <w:autoSpaceDE w:val="0"/>
        <w:autoSpaceDN w:val="0"/>
        <w:adjustRightInd w:val="0"/>
        <w:jc w:val="center"/>
        <w:rPr>
          <w:rFonts w:ascii="TimesNewRomanPSMT" w:hAnsi="TimesNewRomanPSMT" w:cs="TimesNewRomanPSMT"/>
          <w:b/>
          <w:bCs/>
          <w:sz w:val="32"/>
          <w:szCs w:val="32"/>
        </w:rPr>
      </w:pPr>
    </w:p>
    <w:p w:rsidR="00492A0E" w:rsidRDefault="002D58B3">
      <w:pPr>
        <w:widowControl w:val="0"/>
        <w:autoSpaceDE w:val="0"/>
        <w:autoSpaceDN w:val="0"/>
        <w:adjustRightInd w:val="0"/>
        <w:spacing w:after="0" w:line="240" w:lineRule="auto"/>
        <w:jc w:val="both"/>
        <w:rPr>
          <w:rFonts w:ascii="TimesNewRomanPSMT" w:hAnsi="TimesNewRomanPSMT" w:cs="TimesNewRomanPSMT"/>
          <w:b/>
          <w:bCs/>
          <w:color w:val="FF0000"/>
          <w:sz w:val="24"/>
          <w:szCs w:val="24"/>
        </w:rPr>
      </w:pPr>
      <w:r>
        <w:rPr>
          <w:rFonts w:ascii="TimesNewRomanPSMT" w:hAnsi="TimesNewRomanPSMT" w:cs="TimesNewRomanPSMT"/>
          <w:b/>
          <w:bCs/>
          <w:color w:val="FF0000"/>
          <w:sz w:val="24"/>
          <w:szCs w:val="24"/>
        </w:rPr>
        <w:t>Notas do editor:</w:t>
      </w:r>
    </w:p>
    <w:p w:rsidR="00492A0E" w:rsidRDefault="002D58B3">
      <w:pPr>
        <w:widowControl w:val="0"/>
        <w:autoSpaceDE w:val="0"/>
        <w:autoSpaceDN w:val="0"/>
        <w:adjustRightInd w:val="0"/>
        <w:spacing w:after="0" w:line="240" w:lineRule="auto"/>
        <w:jc w:val="both"/>
        <w:rPr>
          <w:rFonts w:ascii="TimesNewRomanPSMT" w:hAnsi="TimesNewRomanPSMT" w:cs="TimesNewRomanPSMT"/>
          <w:b/>
          <w:bCs/>
          <w:color w:val="FF0000"/>
          <w:sz w:val="24"/>
          <w:szCs w:val="24"/>
        </w:rPr>
      </w:pPr>
      <w:r>
        <w:rPr>
          <w:rFonts w:ascii="TimesNewRomanPSMT" w:hAnsi="TimesNewRomanPSMT" w:cs="TimesNewRomanPSMT"/>
          <w:b/>
          <w:bCs/>
          <w:color w:val="FF0000"/>
          <w:sz w:val="24"/>
          <w:szCs w:val="24"/>
        </w:rPr>
        <w:t xml:space="preserve">Com o objectivo de </w:t>
      </w:r>
      <w:proofErr w:type="spellStart"/>
      <w:r>
        <w:rPr>
          <w:rFonts w:ascii="TimesNewRomanPSMT" w:hAnsi="TimesNewRomanPSMT" w:cs="TimesNewRomanPSMT"/>
          <w:b/>
          <w:bCs/>
          <w:color w:val="FF0000"/>
          <w:sz w:val="24"/>
          <w:szCs w:val="24"/>
        </w:rPr>
        <w:t>optimizar</w:t>
      </w:r>
      <w:proofErr w:type="spellEnd"/>
      <w:r>
        <w:rPr>
          <w:rFonts w:ascii="TimesNewRomanPSMT" w:hAnsi="TimesNewRomanPSMT" w:cs="TimesNewRomanPSMT"/>
          <w:b/>
          <w:bCs/>
          <w:color w:val="FF0000"/>
          <w:sz w:val="24"/>
          <w:szCs w:val="24"/>
        </w:rPr>
        <w:t xml:space="preserve"> a legibilidade do seu artigo e assim incrementar potencialmente as citações do mesmo, recomendamos que os conteúdos redigidos em inglês sejam revistos por um "</w:t>
      </w:r>
      <w:proofErr w:type="spellStart"/>
      <w:r>
        <w:rPr>
          <w:rFonts w:ascii="TimesNewRomanPSMT" w:hAnsi="TimesNewRomanPSMT" w:cs="TimesNewRomanPSMT"/>
          <w:b/>
          <w:bCs/>
          <w:color w:val="FF0000"/>
          <w:sz w:val="24"/>
          <w:szCs w:val="24"/>
        </w:rPr>
        <w:t>native</w:t>
      </w:r>
      <w:proofErr w:type="spellEnd"/>
      <w:r>
        <w:rPr>
          <w:rFonts w:ascii="TimesNewRomanPSMT" w:hAnsi="TimesNewRomanPSMT" w:cs="TimesNewRomanPSMT"/>
          <w:b/>
          <w:bCs/>
          <w:color w:val="FF0000"/>
          <w:sz w:val="24"/>
          <w:szCs w:val="24"/>
        </w:rPr>
        <w:t xml:space="preserve"> speaker", tradutor qualificado ou empresa especializada em serviços de "</w:t>
      </w:r>
      <w:proofErr w:type="spellStart"/>
      <w:r>
        <w:rPr>
          <w:rFonts w:ascii="TimesNewRomanPSMT" w:hAnsi="TimesNewRomanPSMT" w:cs="TimesNewRomanPSMT"/>
          <w:b/>
          <w:bCs/>
          <w:color w:val="FF0000"/>
          <w:sz w:val="24"/>
          <w:szCs w:val="24"/>
        </w:rPr>
        <w:t>language</w:t>
      </w:r>
      <w:proofErr w:type="spellEnd"/>
      <w:r>
        <w:rPr>
          <w:rFonts w:ascii="TimesNewRomanPSMT" w:hAnsi="TimesNewRomanPSMT" w:cs="TimesNewRomanPSMT"/>
          <w:b/>
          <w:bCs/>
          <w:color w:val="FF0000"/>
          <w:sz w:val="24"/>
          <w:szCs w:val="24"/>
        </w:rPr>
        <w:t xml:space="preserve"> </w:t>
      </w:r>
      <w:proofErr w:type="spellStart"/>
      <w:r>
        <w:rPr>
          <w:rFonts w:ascii="TimesNewRomanPSMT" w:hAnsi="TimesNewRomanPSMT" w:cs="TimesNewRomanPSMT"/>
          <w:b/>
          <w:bCs/>
          <w:color w:val="FF0000"/>
          <w:sz w:val="24"/>
          <w:szCs w:val="24"/>
        </w:rPr>
        <w:t>polishing</w:t>
      </w:r>
      <w:proofErr w:type="spellEnd"/>
      <w:r>
        <w:rPr>
          <w:rFonts w:ascii="TimesNewRomanPSMT" w:hAnsi="TimesNewRomanPSMT" w:cs="TimesNewRomanPSMT"/>
          <w:b/>
          <w:bCs/>
          <w:color w:val="FF0000"/>
          <w:sz w:val="24"/>
          <w:szCs w:val="24"/>
        </w:rPr>
        <w:t>".</w:t>
      </w:r>
    </w:p>
    <w:p w:rsidR="00492A0E" w:rsidRDefault="00492A0E">
      <w:pPr>
        <w:widowControl w:val="0"/>
        <w:autoSpaceDE w:val="0"/>
        <w:autoSpaceDN w:val="0"/>
        <w:adjustRightInd w:val="0"/>
        <w:spacing w:after="0" w:line="240" w:lineRule="auto"/>
        <w:jc w:val="both"/>
        <w:rPr>
          <w:rFonts w:ascii="TimesNewRomanPSMT" w:hAnsi="TimesNewRomanPSMT" w:cs="TimesNewRomanPSMT"/>
          <w:b/>
          <w:bCs/>
          <w:color w:val="538135"/>
          <w:sz w:val="24"/>
          <w:szCs w:val="24"/>
        </w:rPr>
      </w:pPr>
    </w:p>
    <w:p w:rsidR="00492A0E" w:rsidRPr="00613BBD" w:rsidRDefault="00613BBD">
      <w:pPr>
        <w:widowControl w:val="0"/>
        <w:autoSpaceDE w:val="0"/>
        <w:autoSpaceDN w:val="0"/>
        <w:adjustRightInd w:val="0"/>
        <w:spacing w:after="0" w:line="240" w:lineRule="auto"/>
        <w:jc w:val="both"/>
        <w:rPr>
          <w:rFonts w:ascii="TimesNewRomanPSMT" w:hAnsi="TimesNewRomanPSMT" w:cs="TimesNewRomanPSMT"/>
          <w:bCs/>
          <w:sz w:val="24"/>
          <w:szCs w:val="24"/>
        </w:rPr>
      </w:pPr>
      <w:r>
        <w:rPr>
          <w:rFonts w:ascii="TimesNewRomanPSMT" w:hAnsi="TimesNewRomanPSMT" w:cs="TimesNewRomanPSMT"/>
          <w:bCs/>
          <w:sz w:val="24"/>
          <w:szCs w:val="24"/>
        </w:rPr>
        <w:tab/>
      </w:r>
      <w:r w:rsidR="002D58B3" w:rsidRPr="00613BBD">
        <w:rPr>
          <w:rFonts w:ascii="TimesNewRomanPSMT" w:hAnsi="TimesNewRomanPSMT" w:cs="TimesNewRomanPSMT"/>
          <w:bCs/>
          <w:sz w:val="24"/>
          <w:szCs w:val="24"/>
        </w:rPr>
        <w:t>O artigo foi revisto por um “</w:t>
      </w:r>
      <w:proofErr w:type="spellStart"/>
      <w:r w:rsidR="002D58B3" w:rsidRPr="00613BBD">
        <w:rPr>
          <w:rFonts w:ascii="TimesNewRomanPSMT" w:hAnsi="TimesNewRomanPSMT" w:cs="TimesNewRomanPSMT"/>
          <w:bCs/>
          <w:sz w:val="24"/>
          <w:szCs w:val="24"/>
        </w:rPr>
        <w:t>native</w:t>
      </w:r>
      <w:proofErr w:type="spellEnd"/>
      <w:r w:rsidR="002D58B3" w:rsidRPr="00613BBD">
        <w:rPr>
          <w:rFonts w:ascii="TimesNewRomanPSMT" w:hAnsi="TimesNewRomanPSMT" w:cs="TimesNewRomanPSMT"/>
          <w:bCs/>
          <w:sz w:val="24"/>
          <w:szCs w:val="24"/>
        </w:rPr>
        <w:t xml:space="preserve"> speaker”.</w:t>
      </w:r>
    </w:p>
    <w:p w:rsidR="00492A0E" w:rsidRDefault="00492A0E">
      <w:pPr>
        <w:widowControl w:val="0"/>
        <w:autoSpaceDE w:val="0"/>
        <w:autoSpaceDN w:val="0"/>
        <w:adjustRightInd w:val="0"/>
        <w:spacing w:after="0" w:line="240" w:lineRule="auto"/>
        <w:jc w:val="both"/>
        <w:rPr>
          <w:rFonts w:ascii="TimesNewRomanPSMT" w:hAnsi="TimesNewRomanPSMT" w:cs="TimesNewRomanPSMT"/>
          <w:b/>
          <w:bCs/>
          <w:color w:val="385623"/>
          <w:sz w:val="24"/>
          <w:szCs w:val="24"/>
        </w:rPr>
      </w:pPr>
    </w:p>
    <w:p w:rsidR="00492A0E" w:rsidRDefault="00492A0E">
      <w:pPr>
        <w:widowControl w:val="0"/>
        <w:autoSpaceDE w:val="0"/>
        <w:autoSpaceDN w:val="0"/>
        <w:adjustRightInd w:val="0"/>
        <w:spacing w:after="0" w:line="240" w:lineRule="auto"/>
        <w:jc w:val="both"/>
        <w:rPr>
          <w:rFonts w:ascii="TimesNewRomanPSMT" w:hAnsi="TimesNewRomanPSMT" w:cs="TimesNewRomanPSMT"/>
          <w:b/>
          <w:bCs/>
          <w:color w:val="385623"/>
          <w:sz w:val="24"/>
          <w:szCs w:val="24"/>
        </w:rPr>
      </w:pPr>
    </w:p>
    <w:p w:rsidR="00492A0E" w:rsidRDefault="002D58B3">
      <w:pPr>
        <w:widowControl w:val="0"/>
        <w:autoSpaceDE w:val="0"/>
        <w:autoSpaceDN w:val="0"/>
        <w:adjustRightInd w:val="0"/>
        <w:spacing w:after="0" w:line="240" w:lineRule="auto"/>
        <w:jc w:val="both"/>
        <w:rPr>
          <w:rFonts w:ascii="TimesNewRomanPSMT" w:hAnsi="TimesNewRomanPSMT" w:cs="TimesNewRomanPSMT"/>
          <w:b/>
          <w:bCs/>
          <w:color w:val="FF0000"/>
          <w:sz w:val="28"/>
          <w:szCs w:val="28"/>
          <w:u w:val="single" w:color="FF0000"/>
        </w:rPr>
      </w:pPr>
      <w:r>
        <w:rPr>
          <w:rFonts w:ascii="TimesNewRomanPSMT" w:hAnsi="TimesNewRomanPSMT" w:cs="TimesNewRomanPSMT"/>
          <w:b/>
          <w:bCs/>
          <w:color w:val="FF0000"/>
          <w:sz w:val="28"/>
          <w:szCs w:val="28"/>
          <w:u w:val="single" w:color="FF0000"/>
        </w:rPr>
        <w:t>Revisor C:</w:t>
      </w:r>
    </w:p>
    <w:p w:rsidR="00492A0E" w:rsidRDefault="00492A0E">
      <w:pPr>
        <w:widowControl w:val="0"/>
        <w:autoSpaceDE w:val="0"/>
        <w:autoSpaceDN w:val="0"/>
        <w:adjustRightInd w:val="0"/>
        <w:spacing w:after="0" w:line="240" w:lineRule="auto"/>
        <w:jc w:val="both"/>
        <w:rPr>
          <w:rFonts w:ascii="TimesNewRomanPSMT" w:hAnsi="TimesNewRomanPSMT" w:cs="TimesNewRomanPSMT"/>
          <w:b/>
          <w:bCs/>
          <w:color w:val="FF0000"/>
          <w:sz w:val="24"/>
          <w:szCs w:val="24"/>
          <w:u w:color="FF0000"/>
        </w:rPr>
      </w:pPr>
    </w:p>
    <w:p w:rsidR="00492A0E" w:rsidRDefault="002D58B3">
      <w:pPr>
        <w:widowControl w:val="0"/>
        <w:numPr>
          <w:ilvl w:val="0"/>
          <w:numId w:val="1"/>
        </w:numPr>
        <w:autoSpaceDE w:val="0"/>
        <w:autoSpaceDN w:val="0"/>
        <w:adjustRightInd w:val="0"/>
        <w:spacing w:after="0" w:line="240" w:lineRule="auto"/>
        <w:ind w:left="0"/>
        <w:jc w:val="both"/>
        <w:rPr>
          <w:rFonts w:ascii="TimesNewRomanPSMT" w:hAnsi="TimesNewRomanPSMT" w:cs="TimesNewRomanPSMT"/>
          <w:b/>
          <w:bCs/>
          <w:color w:val="FF0000"/>
          <w:sz w:val="24"/>
          <w:szCs w:val="24"/>
          <w:u w:color="FF0000"/>
        </w:rPr>
      </w:pPr>
      <w:r>
        <w:rPr>
          <w:rFonts w:ascii="TimesNewRomanPSMT" w:hAnsi="TimesNewRomanPSMT" w:cs="TimesNewRomanPSMT"/>
          <w:b/>
          <w:bCs/>
          <w:color w:val="FF0000"/>
          <w:sz w:val="24"/>
          <w:szCs w:val="24"/>
          <w:u w:color="FF0000"/>
        </w:rPr>
        <w:t>1.</w:t>
      </w:r>
      <w:r>
        <w:rPr>
          <w:rFonts w:ascii="TimesNewRomanPSMT" w:hAnsi="TimesNewRomanPSMT" w:cs="TimesNewRomanPSMT"/>
          <w:b/>
          <w:bCs/>
          <w:color w:val="FF0000"/>
          <w:sz w:val="24"/>
          <w:szCs w:val="24"/>
          <w:u w:color="FF0000"/>
        </w:rPr>
        <w:tab/>
        <w:t>Tem que ser revisto português e inglês do trabalho. A metodologia tem que</w:t>
      </w:r>
    </w:p>
    <w:p w:rsidR="00492A0E" w:rsidRDefault="002D58B3">
      <w:pPr>
        <w:widowControl w:val="0"/>
        <w:autoSpaceDE w:val="0"/>
        <w:autoSpaceDN w:val="0"/>
        <w:adjustRightInd w:val="0"/>
        <w:spacing w:after="0" w:line="240" w:lineRule="auto"/>
        <w:jc w:val="both"/>
        <w:rPr>
          <w:rFonts w:ascii="TimesNewRomanPSMT" w:hAnsi="TimesNewRomanPSMT" w:cs="TimesNewRomanPSMT"/>
          <w:color w:val="FF0000"/>
          <w:sz w:val="24"/>
          <w:szCs w:val="24"/>
          <w:u w:color="FF0000"/>
        </w:rPr>
      </w:pPr>
      <w:r>
        <w:rPr>
          <w:rFonts w:ascii="TimesNewRomanPSMT" w:hAnsi="TimesNewRomanPSMT" w:cs="TimesNewRomanPSMT"/>
          <w:b/>
          <w:bCs/>
          <w:color w:val="FF0000"/>
          <w:sz w:val="24"/>
          <w:szCs w:val="24"/>
          <w:u w:color="FF0000"/>
        </w:rPr>
        <w:t xml:space="preserve">ser resumida e escrita de forma mais incisiva. </w:t>
      </w:r>
    </w:p>
    <w:p w:rsidR="00492A0E" w:rsidRDefault="00492A0E">
      <w:pPr>
        <w:widowControl w:val="0"/>
        <w:autoSpaceDE w:val="0"/>
        <w:autoSpaceDN w:val="0"/>
        <w:adjustRightInd w:val="0"/>
        <w:spacing w:after="0" w:line="240" w:lineRule="auto"/>
        <w:jc w:val="both"/>
        <w:rPr>
          <w:rFonts w:ascii="TimesNewRomanPSMT" w:hAnsi="TimesNewRomanPSMT" w:cs="TimesNewRomanPSMT"/>
          <w:b/>
          <w:bCs/>
          <w:color w:val="538135"/>
          <w:sz w:val="24"/>
          <w:szCs w:val="24"/>
          <w:u w:color="FF0000"/>
        </w:rPr>
      </w:pPr>
    </w:p>
    <w:p w:rsidR="00492A0E" w:rsidRPr="00613BBD" w:rsidRDefault="00613BBD">
      <w:pPr>
        <w:widowControl w:val="0"/>
        <w:autoSpaceDE w:val="0"/>
        <w:autoSpaceDN w:val="0"/>
        <w:adjustRightInd w:val="0"/>
        <w:spacing w:after="0" w:line="240" w:lineRule="auto"/>
        <w:jc w:val="both"/>
        <w:rPr>
          <w:rFonts w:ascii="TimesNewRomanPSMT" w:hAnsi="TimesNewRomanPSMT" w:cs="TimesNewRomanPSMT"/>
          <w:bCs/>
          <w:sz w:val="24"/>
          <w:szCs w:val="24"/>
          <w:u w:color="FF0000"/>
        </w:rPr>
      </w:pPr>
      <w:r>
        <w:rPr>
          <w:rFonts w:ascii="TimesNewRomanPSMT" w:hAnsi="TimesNewRomanPSMT" w:cs="TimesNewRomanPSMT"/>
          <w:bCs/>
          <w:sz w:val="24"/>
          <w:szCs w:val="24"/>
          <w:u w:color="FF0000"/>
        </w:rPr>
        <w:tab/>
      </w:r>
      <w:r w:rsidR="002D58B3" w:rsidRPr="00613BBD">
        <w:rPr>
          <w:rFonts w:ascii="TimesNewRomanPSMT" w:hAnsi="TimesNewRomanPSMT" w:cs="TimesNewRomanPSMT"/>
          <w:bCs/>
          <w:sz w:val="24"/>
          <w:szCs w:val="24"/>
          <w:u w:color="FF0000"/>
        </w:rPr>
        <w:t>O artigo foi revisto por um “</w:t>
      </w:r>
      <w:proofErr w:type="spellStart"/>
      <w:r w:rsidR="002D58B3" w:rsidRPr="00613BBD">
        <w:rPr>
          <w:rFonts w:ascii="TimesNewRomanPSMT" w:hAnsi="TimesNewRomanPSMT" w:cs="TimesNewRomanPSMT"/>
          <w:bCs/>
          <w:sz w:val="24"/>
          <w:szCs w:val="24"/>
          <w:u w:color="FF0000"/>
        </w:rPr>
        <w:t>native</w:t>
      </w:r>
      <w:proofErr w:type="spellEnd"/>
      <w:r w:rsidR="002D58B3" w:rsidRPr="00613BBD">
        <w:rPr>
          <w:rFonts w:ascii="TimesNewRomanPSMT" w:hAnsi="TimesNewRomanPSMT" w:cs="TimesNewRomanPSMT"/>
          <w:bCs/>
          <w:sz w:val="24"/>
          <w:szCs w:val="24"/>
          <w:u w:color="FF0000"/>
        </w:rPr>
        <w:t xml:space="preserve"> speaker” com experiência em serviços de tradução e correção linguística. </w:t>
      </w:r>
    </w:p>
    <w:p w:rsidR="00492A0E" w:rsidRPr="00613BBD" w:rsidRDefault="00613BBD">
      <w:pPr>
        <w:widowControl w:val="0"/>
        <w:autoSpaceDE w:val="0"/>
        <w:autoSpaceDN w:val="0"/>
        <w:adjustRightInd w:val="0"/>
        <w:spacing w:after="0" w:line="240" w:lineRule="auto"/>
        <w:jc w:val="both"/>
        <w:rPr>
          <w:rFonts w:ascii="TimesNewRomanPSMT" w:hAnsi="TimesNewRomanPSMT" w:cs="TimesNewRomanPSMT"/>
          <w:sz w:val="24"/>
          <w:szCs w:val="24"/>
          <w:u w:color="FF0000"/>
        </w:rPr>
      </w:pPr>
      <w:r>
        <w:rPr>
          <w:rFonts w:ascii="TimesNewRomanPSMT" w:hAnsi="TimesNewRomanPSMT" w:cs="TimesNewRomanPSMT"/>
          <w:bCs/>
          <w:sz w:val="24"/>
          <w:szCs w:val="24"/>
          <w:u w:color="FF0000"/>
        </w:rPr>
        <w:tab/>
      </w:r>
      <w:r w:rsidR="002D58B3" w:rsidRPr="00613BBD">
        <w:rPr>
          <w:rFonts w:ascii="TimesNewRomanPSMT" w:hAnsi="TimesNewRomanPSMT" w:cs="TimesNewRomanPSMT"/>
          <w:bCs/>
          <w:sz w:val="24"/>
          <w:szCs w:val="24"/>
          <w:u w:color="FF0000"/>
        </w:rPr>
        <w:t>Como solicitado pelo revisor o artigo foi revisto de forma a resumir e tornar mais incisiva a metodologia mantendo-se compreensível dada a complexidade do estudo.</w:t>
      </w:r>
    </w:p>
    <w:p w:rsidR="00492A0E" w:rsidRDefault="00492A0E">
      <w:pPr>
        <w:widowControl w:val="0"/>
        <w:autoSpaceDE w:val="0"/>
        <w:autoSpaceDN w:val="0"/>
        <w:adjustRightInd w:val="0"/>
        <w:spacing w:after="0" w:line="240" w:lineRule="auto"/>
        <w:jc w:val="both"/>
        <w:rPr>
          <w:rFonts w:ascii="TimesNewRomanPSMT" w:hAnsi="TimesNewRomanPSMT" w:cs="TimesNewRomanPSMT"/>
          <w:color w:val="538135"/>
          <w:sz w:val="24"/>
          <w:szCs w:val="24"/>
          <w:u w:color="FF0000"/>
        </w:rPr>
      </w:pPr>
    </w:p>
    <w:p w:rsidR="00492A0E" w:rsidRDefault="002D58B3">
      <w:pPr>
        <w:widowControl w:val="0"/>
        <w:numPr>
          <w:ilvl w:val="0"/>
          <w:numId w:val="2"/>
        </w:numPr>
        <w:autoSpaceDE w:val="0"/>
        <w:autoSpaceDN w:val="0"/>
        <w:adjustRightInd w:val="0"/>
        <w:spacing w:after="0" w:line="240" w:lineRule="auto"/>
        <w:ind w:left="0"/>
        <w:jc w:val="both"/>
        <w:rPr>
          <w:rFonts w:ascii="TimesNewRomanPSMT" w:hAnsi="TimesNewRomanPSMT" w:cs="TimesNewRomanPSMT"/>
          <w:b/>
          <w:bCs/>
          <w:color w:val="FF0000"/>
          <w:sz w:val="24"/>
          <w:szCs w:val="24"/>
          <w:u w:color="FF0000"/>
        </w:rPr>
      </w:pPr>
      <w:r>
        <w:rPr>
          <w:rFonts w:ascii="TimesNewRomanPSMT" w:hAnsi="TimesNewRomanPSMT" w:cs="TimesNewRomanPSMT"/>
          <w:b/>
          <w:bCs/>
          <w:color w:val="FF0000"/>
          <w:sz w:val="24"/>
          <w:szCs w:val="24"/>
          <w:u w:color="FF0000"/>
        </w:rPr>
        <w:t>2.</w:t>
      </w:r>
      <w:r>
        <w:rPr>
          <w:rFonts w:ascii="TimesNewRomanPSMT" w:hAnsi="TimesNewRomanPSMT" w:cs="TimesNewRomanPSMT"/>
          <w:b/>
          <w:bCs/>
          <w:color w:val="FF0000"/>
          <w:sz w:val="24"/>
          <w:szCs w:val="24"/>
          <w:u w:color="FF0000"/>
        </w:rPr>
        <w:tab/>
        <w:t xml:space="preserve">Falta descrever como foi assegurado o estatuto aleatório dos doentes. Ficamos sem perceber se foram todos operados pela mesma equipa cirúrgica. Se estes factores não forem controlados, difícil interpretar os dados. </w:t>
      </w:r>
    </w:p>
    <w:p w:rsidR="00492A0E" w:rsidRPr="00613BBD" w:rsidRDefault="002D58B3">
      <w:pPr>
        <w:widowControl w:val="0"/>
        <w:autoSpaceDE w:val="0"/>
        <w:autoSpaceDN w:val="0"/>
        <w:adjustRightInd w:val="0"/>
        <w:spacing w:after="0" w:line="240" w:lineRule="auto"/>
        <w:jc w:val="both"/>
        <w:rPr>
          <w:rFonts w:ascii="TimesNewRomanPSMT" w:hAnsi="TimesNewRomanPSMT" w:cs="TimesNewRomanPSMT"/>
          <w:sz w:val="24"/>
          <w:szCs w:val="24"/>
          <w:u w:color="FF0000"/>
        </w:rPr>
      </w:pPr>
      <w:r>
        <w:rPr>
          <w:rFonts w:ascii="TimesNewRomanPSMT" w:hAnsi="TimesNewRomanPSMT" w:cs="TimesNewRomanPSMT"/>
          <w:b/>
          <w:bCs/>
          <w:sz w:val="24"/>
          <w:szCs w:val="24"/>
          <w:u w:color="FF0000"/>
        </w:rPr>
        <w:tab/>
      </w:r>
      <w:r w:rsidRPr="00613BBD">
        <w:rPr>
          <w:rFonts w:ascii="TimesNewRomanPSMT" w:hAnsi="TimesNewRomanPSMT" w:cs="TimesNewRomanPSMT"/>
          <w:bCs/>
          <w:sz w:val="24"/>
          <w:szCs w:val="24"/>
          <w:u w:color="FF0000"/>
        </w:rPr>
        <w:t xml:space="preserve">Muito agradecemos o comentário do revisor. </w:t>
      </w:r>
      <w:r w:rsidRPr="00613BBD">
        <w:rPr>
          <w:rFonts w:ascii="TimesNewRomanPSMT" w:hAnsi="TimesNewRomanPSMT" w:cs="TimesNewRomanPSMT"/>
          <w:sz w:val="24"/>
          <w:szCs w:val="24"/>
          <w:u w:color="FF0000"/>
        </w:rPr>
        <w:t xml:space="preserve">Os doentes foram selecionados aleatoriamente através da lista de espera de doentes inscritos para hepatectomia no Serviço de Cirurgia Geral do Centro Hospitalar de Vila Nova de Gaia/Espinho e operados sempre pela mesma equipa, da qual o primeiro autor fez sempre parte. Dessa forma controlamos esse fator influenciador. Os doentes operados por outras equipas não foram incluídos neste estudo. </w:t>
      </w:r>
    </w:p>
    <w:p w:rsidR="00492A0E" w:rsidRDefault="00492A0E">
      <w:pPr>
        <w:widowControl w:val="0"/>
        <w:autoSpaceDE w:val="0"/>
        <w:autoSpaceDN w:val="0"/>
        <w:adjustRightInd w:val="0"/>
        <w:spacing w:after="0" w:line="240" w:lineRule="auto"/>
        <w:jc w:val="both"/>
        <w:rPr>
          <w:rFonts w:ascii="TimesNewRomanPSMT" w:hAnsi="TimesNewRomanPSMT" w:cs="TimesNewRomanPSMT"/>
          <w:b/>
          <w:bCs/>
          <w:color w:val="FF0000"/>
          <w:sz w:val="24"/>
          <w:szCs w:val="24"/>
          <w:u w:color="FF0000"/>
        </w:rPr>
      </w:pPr>
    </w:p>
    <w:p w:rsidR="00492A0E" w:rsidRDefault="002D58B3">
      <w:pPr>
        <w:widowControl w:val="0"/>
        <w:numPr>
          <w:ilvl w:val="0"/>
          <w:numId w:val="3"/>
        </w:numPr>
        <w:autoSpaceDE w:val="0"/>
        <w:autoSpaceDN w:val="0"/>
        <w:adjustRightInd w:val="0"/>
        <w:spacing w:after="0" w:line="240" w:lineRule="auto"/>
        <w:ind w:left="0"/>
        <w:jc w:val="both"/>
        <w:rPr>
          <w:rFonts w:ascii="TimesNewRomanPSMT" w:hAnsi="TimesNewRomanPSMT" w:cs="TimesNewRomanPSMT"/>
          <w:b/>
          <w:bCs/>
          <w:color w:val="FF0000"/>
          <w:sz w:val="24"/>
          <w:szCs w:val="24"/>
          <w:u w:color="FF0000"/>
        </w:rPr>
      </w:pPr>
      <w:r>
        <w:rPr>
          <w:rFonts w:ascii="TimesNewRomanPSMT" w:hAnsi="TimesNewRomanPSMT" w:cs="TimesNewRomanPSMT"/>
          <w:b/>
          <w:bCs/>
          <w:color w:val="FF0000"/>
          <w:sz w:val="24"/>
          <w:szCs w:val="24"/>
          <w:u w:color="FF0000"/>
        </w:rPr>
        <w:t>3.</w:t>
      </w:r>
      <w:r>
        <w:rPr>
          <w:rFonts w:ascii="TimesNewRomanPSMT" w:hAnsi="TimesNewRomanPSMT" w:cs="TimesNewRomanPSMT"/>
          <w:b/>
          <w:bCs/>
          <w:color w:val="FF0000"/>
          <w:sz w:val="24"/>
          <w:szCs w:val="24"/>
          <w:u w:color="FF0000"/>
        </w:rPr>
        <w:tab/>
        <w:t xml:space="preserve">Resumir a forma como os resultados são apresentados, para ser mais fácil a leitura do artigo. </w:t>
      </w:r>
    </w:p>
    <w:p w:rsidR="00492A0E" w:rsidRDefault="00492A0E">
      <w:pPr>
        <w:widowControl w:val="0"/>
        <w:autoSpaceDE w:val="0"/>
        <w:autoSpaceDN w:val="0"/>
        <w:adjustRightInd w:val="0"/>
        <w:spacing w:after="0" w:line="240" w:lineRule="auto"/>
        <w:jc w:val="both"/>
        <w:rPr>
          <w:rFonts w:ascii="TimesNewRomanPSMT" w:hAnsi="TimesNewRomanPSMT" w:cs="TimesNewRomanPSMT"/>
          <w:b/>
          <w:bCs/>
          <w:color w:val="538135"/>
          <w:sz w:val="24"/>
          <w:szCs w:val="24"/>
          <w:u w:color="FF0000"/>
        </w:rPr>
      </w:pPr>
    </w:p>
    <w:p w:rsidR="00492A0E" w:rsidRPr="006A1482" w:rsidRDefault="002D58B3">
      <w:pPr>
        <w:widowControl w:val="0"/>
        <w:autoSpaceDE w:val="0"/>
        <w:autoSpaceDN w:val="0"/>
        <w:adjustRightInd w:val="0"/>
        <w:spacing w:after="0" w:line="240" w:lineRule="auto"/>
        <w:jc w:val="both"/>
        <w:rPr>
          <w:rFonts w:ascii="TimesNewRomanPSMT" w:hAnsi="TimesNewRomanPSMT" w:cs="TimesNewRomanPSMT"/>
          <w:bCs/>
          <w:sz w:val="24"/>
          <w:szCs w:val="24"/>
          <w:u w:color="FF0000"/>
        </w:rPr>
      </w:pPr>
      <w:r w:rsidRPr="006A1482">
        <w:rPr>
          <w:rFonts w:ascii="TimesNewRomanPSMT" w:hAnsi="TimesNewRomanPSMT" w:cs="TimesNewRomanPSMT"/>
          <w:bCs/>
          <w:sz w:val="24"/>
          <w:szCs w:val="24"/>
          <w:u w:color="FF0000"/>
        </w:rPr>
        <w:t xml:space="preserve">Como solicitado pelo revisor apresentamos os resultados clinicamente relevantes e com significância estatística. </w:t>
      </w:r>
      <w:r w:rsidR="00E83080" w:rsidRPr="006A1482">
        <w:rPr>
          <w:rFonts w:ascii="TimesNewRomanPSMT" w:hAnsi="TimesNewRomanPSMT" w:cs="TimesNewRomanPSMT"/>
          <w:bCs/>
          <w:sz w:val="24"/>
          <w:szCs w:val="24"/>
          <w:u w:color="FF0000"/>
        </w:rPr>
        <w:t xml:space="preserve">Tentamos resumir e apresentá-los de forma mais incisiva, conforme sugerido. </w:t>
      </w:r>
      <w:r w:rsidRPr="006A1482">
        <w:rPr>
          <w:rFonts w:ascii="TimesNewRomanPSMT" w:hAnsi="TimesNewRomanPSMT" w:cs="TimesNewRomanPSMT"/>
          <w:bCs/>
          <w:sz w:val="24"/>
          <w:szCs w:val="24"/>
          <w:u w:color="FF0000"/>
        </w:rPr>
        <w:t xml:space="preserve">A complexidade do modelo e as várias análises efetuadas, tornam de facto a apresentação dos resultados um pouco mais difícil </w:t>
      </w:r>
      <w:r w:rsidR="00E83080" w:rsidRPr="006A1482">
        <w:rPr>
          <w:rFonts w:ascii="TimesNewRomanPSMT" w:hAnsi="TimesNewRomanPSMT" w:cs="TimesNewRomanPSMT"/>
          <w:bCs/>
          <w:sz w:val="24"/>
          <w:szCs w:val="24"/>
          <w:u w:color="FF0000"/>
        </w:rPr>
        <w:t>e</w:t>
      </w:r>
      <w:r w:rsidRPr="006A1482">
        <w:rPr>
          <w:rFonts w:ascii="TimesNewRomanPSMT" w:hAnsi="TimesNewRomanPSMT" w:cs="TimesNewRomanPSMT"/>
          <w:bCs/>
          <w:sz w:val="24"/>
          <w:szCs w:val="24"/>
          <w:u w:color="FF0000"/>
        </w:rPr>
        <w:t xml:space="preserve"> impossível </w:t>
      </w:r>
      <w:r w:rsidR="00E83080" w:rsidRPr="006A1482">
        <w:rPr>
          <w:rFonts w:ascii="TimesNewRomanPSMT" w:hAnsi="TimesNewRomanPSMT" w:cs="TimesNewRomanPSMT"/>
          <w:bCs/>
          <w:sz w:val="24"/>
          <w:szCs w:val="24"/>
          <w:u w:color="FF0000"/>
        </w:rPr>
        <w:t xml:space="preserve">de </w:t>
      </w:r>
      <w:r w:rsidRPr="006A1482">
        <w:rPr>
          <w:rFonts w:ascii="TimesNewRomanPSMT" w:hAnsi="TimesNewRomanPSMT" w:cs="TimesNewRomanPSMT"/>
          <w:bCs/>
          <w:sz w:val="24"/>
          <w:szCs w:val="24"/>
          <w:u w:color="FF0000"/>
        </w:rPr>
        <w:t xml:space="preserve">resumir mais, sob risco de tornar o artigo impercetível. </w:t>
      </w:r>
    </w:p>
    <w:p w:rsidR="00492A0E" w:rsidRDefault="00492A0E">
      <w:pPr>
        <w:widowControl w:val="0"/>
        <w:autoSpaceDE w:val="0"/>
        <w:autoSpaceDN w:val="0"/>
        <w:adjustRightInd w:val="0"/>
        <w:spacing w:after="0" w:line="240" w:lineRule="auto"/>
        <w:jc w:val="both"/>
        <w:rPr>
          <w:rFonts w:ascii="TimesNewRomanPSMT" w:hAnsi="TimesNewRomanPSMT" w:cs="TimesNewRomanPSMT"/>
          <w:b/>
          <w:bCs/>
          <w:color w:val="538135"/>
          <w:sz w:val="24"/>
          <w:szCs w:val="24"/>
          <w:u w:color="FF0000"/>
        </w:rPr>
      </w:pPr>
    </w:p>
    <w:p w:rsidR="00492A0E" w:rsidRDefault="00492A0E">
      <w:pPr>
        <w:widowControl w:val="0"/>
        <w:autoSpaceDE w:val="0"/>
        <w:autoSpaceDN w:val="0"/>
        <w:adjustRightInd w:val="0"/>
        <w:spacing w:after="0" w:line="240" w:lineRule="auto"/>
        <w:jc w:val="both"/>
        <w:rPr>
          <w:rFonts w:ascii="TimesNewRomanPSMT" w:hAnsi="TimesNewRomanPSMT" w:cs="TimesNewRomanPSMT"/>
          <w:b/>
          <w:bCs/>
          <w:color w:val="538135"/>
          <w:sz w:val="24"/>
          <w:szCs w:val="24"/>
          <w:u w:color="FF0000"/>
        </w:rPr>
      </w:pPr>
    </w:p>
    <w:p w:rsidR="00492A0E" w:rsidRDefault="002D58B3">
      <w:pPr>
        <w:widowControl w:val="0"/>
        <w:numPr>
          <w:ilvl w:val="0"/>
          <w:numId w:val="4"/>
        </w:numPr>
        <w:autoSpaceDE w:val="0"/>
        <w:autoSpaceDN w:val="0"/>
        <w:adjustRightInd w:val="0"/>
        <w:spacing w:after="0" w:line="240" w:lineRule="auto"/>
        <w:ind w:left="0"/>
        <w:jc w:val="both"/>
        <w:rPr>
          <w:rFonts w:ascii="TimesNewRomanPSMT" w:hAnsi="TimesNewRomanPSMT" w:cs="TimesNewRomanPSMT"/>
          <w:b/>
          <w:bCs/>
          <w:color w:val="FF0000"/>
          <w:sz w:val="24"/>
          <w:szCs w:val="24"/>
          <w:u w:color="FF0000"/>
        </w:rPr>
      </w:pPr>
      <w:r>
        <w:rPr>
          <w:rFonts w:ascii="TimesNewRomanPSMT" w:hAnsi="TimesNewRomanPSMT" w:cs="TimesNewRomanPSMT"/>
          <w:b/>
          <w:bCs/>
          <w:color w:val="FF0000"/>
          <w:sz w:val="24"/>
          <w:szCs w:val="24"/>
          <w:u w:color="FF0000"/>
        </w:rPr>
        <w:t>4.</w:t>
      </w:r>
      <w:r>
        <w:rPr>
          <w:rFonts w:ascii="TimesNewRomanPSMT" w:hAnsi="TimesNewRomanPSMT" w:cs="TimesNewRomanPSMT"/>
          <w:b/>
          <w:bCs/>
          <w:color w:val="FF0000"/>
          <w:sz w:val="24"/>
          <w:szCs w:val="24"/>
          <w:u w:color="FF0000"/>
        </w:rPr>
        <w:tab/>
        <w:t xml:space="preserve">A discussão e conclusão é mais preocupante, porque afinal o que acrescentam de novo estes resultados ao estado da arte actual? </w:t>
      </w:r>
    </w:p>
    <w:p w:rsidR="00492A0E" w:rsidRDefault="00492A0E">
      <w:pPr>
        <w:widowControl w:val="0"/>
        <w:autoSpaceDE w:val="0"/>
        <w:autoSpaceDN w:val="0"/>
        <w:adjustRightInd w:val="0"/>
        <w:spacing w:after="0" w:line="240" w:lineRule="auto"/>
        <w:jc w:val="both"/>
        <w:rPr>
          <w:rFonts w:ascii="TimesNewRomanPSMT" w:hAnsi="TimesNewRomanPSMT" w:cs="TimesNewRomanPSMT"/>
          <w:sz w:val="24"/>
          <w:szCs w:val="24"/>
          <w:u w:color="FF0000"/>
        </w:rPr>
      </w:pPr>
    </w:p>
    <w:p w:rsidR="00492A0E" w:rsidRDefault="002D58B3">
      <w:pPr>
        <w:widowControl w:val="0"/>
        <w:autoSpaceDE w:val="0"/>
        <w:autoSpaceDN w:val="0"/>
        <w:adjustRightInd w:val="0"/>
        <w:spacing w:after="0" w:line="240" w:lineRule="auto"/>
        <w:jc w:val="both"/>
        <w:rPr>
          <w:rFonts w:ascii="TimesNewRomanPSMT" w:hAnsi="TimesNewRomanPSMT" w:cs="TimesNewRomanPSMT"/>
          <w:sz w:val="24"/>
          <w:szCs w:val="24"/>
          <w:u w:color="FF0000"/>
        </w:rPr>
      </w:pPr>
      <w:r>
        <w:rPr>
          <w:rFonts w:ascii="TimesNewRomanPSMT" w:hAnsi="TimesNewRomanPSMT" w:cs="TimesNewRomanPSMT"/>
          <w:sz w:val="24"/>
          <w:szCs w:val="24"/>
          <w:u w:color="FF0000"/>
        </w:rPr>
        <w:t xml:space="preserve">Alteramos a discussão de forma a tornar mais percetível o que acrescentamos de novo ao </w:t>
      </w:r>
      <w:r>
        <w:rPr>
          <w:rFonts w:ascii="TimesNewRomanPSMT" w:hAnsi="TimesNewRomanPSMT" w:cs="TimesNewRomanPSMT"/>
          <w:i/>
          <w:iCs/>
          <w:sz w:val="24"/>
          <w:szCs w:val="24"/>
          <w:u w:color="FF0000"/>
        </w:rPr>
        <w:t>estado de arte</w:t>
      </w:r>
      <w:r>
        <w:rPr>
          <w:rFonts w:ascii="TimesNewRomanPSMT" w:hAnsi="TimesNewRomanPSMT" w:cs="TimesNewRomanPSMT"/>
          <w:sz w:val="24"/>
          <w:szCs w:val="24"/>
          <w:u w:color="FF0000"/>
        </w:rPr>
        <w:t xml:space="preserve"> atual.</w:t>
      </w:r>
      <w:r w:rsidR="001B240A">
        <w:rPr>
          <w:rFonts w:ascii="TimesNewRomanPSMT" w:hAnsi="TimesNewRomanPSMT" w:cs="TimesNewRomanPSMT"/>
          <w:sz w:val="24"/>
          <w:szCs w:val="24"/>
          <w:u w:color="FF0000"/>
        </w:rPr>
        <w:t xml:space="preserve"> Esperamos que vá de encontro ao sugerido. </w:t>
      </w:r>
      <w:r>
        <w:rPr>
          <w:rFonts w:ascii="TimesNewRomanPSMT" w:hAnsi="TimesNewRomanPSMT" w:cs="TimesNewRomanPSMT"/>
          <w:sz w:val="24"/>
          <w:szCs w:val="24"/>
          <w:u w:color="FF0000"/>
        </w:rPr>
        <w:t xml:space="preserve"> </w:t>
      </w:r>
    </w:p>
    <w:p w:rsidR="001B240A" w:rsidRPr="00E61BC2" w:rsidRDefault="001B240A" w:rsidP="001B240A">
      <w:pPr>
        <w:spacing w:after="0" w:line="240" w:lineRule="auto"/>
        <w:jc w:val="both"/>
        <w:rPr>
          <w:rFonts w:ascii="Times New Roman" w:hAnsi="Times New Roman"/>
          <w:color w:val="385623" w:themeColor="accent6" w:themeShade="80"/>
          <w:sz w:val="24"/>
          <w:szCs w:val="24"/>
          <w:lang w:val="en-GB"/>
        </w:rPr>
      </w:pPr>
      <w:r>
        <w:rPr>
          <w:rFonts w:ascii="Times New Roman" w:hAnsi="Times New Roman"/>
          <w:sz w:val="24"/>
          <w:szCs w:val="24"/>
          <w:lang w:val="en-GB"/>
        </w:rPr>
        <w:t>“</w:t>
      </w:r>
      <w:r w:rsidRPr="007900ED">
        <w:rPr>
          <w:rFonts w:ascii="Times New Roman" w:hAnsi="Times New Roman"/>
          <w:sz w:val="24"/>
          <w:szCs w:val="24"/>
          <w:lang w:val="en-GB"/>
        </w:rPr>
        <w:t>Previous investigations</w:t>
      </w:r>
      <w:r w:rsidR="009C6169" w:rsidRPr="007900ED">
        <w:rPr>
          <w:rFonts w:ascii="Times New Roman" w:hAnsi="Times New Roman"/>
          <w:sz w:val="24"/>
          <w:szCs w:val="24"/>
          <w:lang w:val="en-GB"/>
        </w:rPr>
        <w:fldChar w:fldCharType="begin" w:fldLock="1"/>
      </w:r>
      <w:r w:rsidRPr="007900ED">
        <w:rPr>
          <w:rFonts w:ascii="Times New Roman" w:hAnsi="Times New Roman"/>
          <w:sz w:val="24"/>
          <w:szCs w:val="24"/>
          <w:lang w:val="en-GB"/>
        </w:rPr>
        <w:instrText>ADDIN CSL_CITATION {"citationItems":[{"id":"ITEM-1","itemData":{"DOI":"10.1097/01.TP.0000063707.90525.10","ISSN":"0041-1337","PMID":"12717222","abstract":"BACKGROUND Although living-donor liver transplantation (LDLT) has been accepted for adult populations, the occurrence and pathogenesis of small-for-size syndrome remain highly controversial. METHODS Portal venous pressure (PVP) was measured in 79 cases of LDLT from anhepatic phase to day 14. PVP was monitored through a catheter inserted via the inferior mesenteric vein. In a separate series of seven cases of adult LDLT, the splenic artery was ligated following arterial reperfusion. RESULTS For days 2 to 4 and 9 to 11, recipients of small-for-size graft (&lt;0.8% of body weight) displayed significantly higher PVP than recipients of larger grafts. The 13 patients with elevated mean PVP (&gt;or=20 mm Hg) early in the first week (days 0-4) demonstrated significantly worse survival (84.5% vs. 38.5% at 6 months; P &lt; 0.01), but this was not applicable to elevated mean PVP late in the first week (days 5-7). Elevated PVP early in the first week was also associated with higher incidence of bacteremia, cholestasis, prolonged prothrombin time, and ascites. Splenic artery ligation (SAL) immediately reduced PVP from 10 to 20 mm Hg (median, 16 mm Hg) to 9 to 13 mm Hg (median, 11 mm Hg; P = 0.02). Posttransplant PVP was significantly lower in SAL patients than in non-SAL patients from days 2 to 7 despite small graft size. Early PVP in SAL patients was consistently below 20 mm Hg, and survival was significantly better than in non-SAL patients with high early PVP (P &lt; 0.01). CONCLUSION Elevated PVP in the early phase is strongly associated with poor patient survival attributable, at least in part, to small-for-size graft. Further elucidation of the pathogenesis behind this phenomenon and efforts to modify PVP will be key to improving results.","author":[{"dropping-particle":"","family":"Ito","given":"Takashi","non-dropping-particle":"","parse-names":false,"suffix":""},{"dropping-particle":"","family":"Kiuchi","given":"Tetsuya","non-dropping-particle":"","parse-names":false,"suffix":""},{"dropping-particle":"","family":"Yamamoto","given":"Hidekazu","non-dropping-particle":"","parse-names":false,"suffix":""},{"dropping-particle":"","family":"Oike","given":"Fumitaka","non-dropping-particle":"","parse-names":false,"suffix":""},{"dropping-particle":"","family":"Ogura","given":"Yasuhiro","non-dropping-particle":"","parse-names":false,"suffix":""},{"dropping-particle":"","family":"Fujimoto","given":"Yasuhiro","non-dropping-particle":"","parse-names":false,"suffix":""},{"dropping-particle":"","family":"Hirohashi","given":"Kazuhiro","non-dropping-particle":"","parse-names":false,"suffix":""},{"dropping-particle":"","family":"Tanaka","given":"And Koichi","non-dropping-particle":"","parse-names":false,"suffix":""}],"container-title":"Transplantation","id":"ITEM-1","issue":"8","issued":{"date-parts":[["2003","4","27"]]},"page":"1313-7","title":"Changes in portal venous pressure in the early phase after living donor liver transplantation: pathogenesis and clinical implications.","type":"article-journal","volume":"75"},"uris":["http://www.mendeley.com/documents/?uuid=74d6391c-19ce-4d95-9dfc-2d8b61b73b4e"]},{"id":"ITEM-2","itemData":{"DOI":"10.1097/SLA.0b013e3182a64b38","ISBN":"0003-4932","ISSN":"1528-1140","PMID":"24045452","abstract":"OBJECTIVES: To evaluate the predictive value of portal vein pressure (PVP) after major liver resection for posthepatectomy liver failure (PLF) and 90-day mortality in patients without cirrhosis. BACKGROUND: As elevated PVP is associated with liver failure after living donor liver transplantation, we hypothesized that the outcome after major hepatectomy may be influenced by posthepatectomy PVP. PATIENTS AND METHODS: All patients without severe fibrosis or cirrhosis who underwent a major liver resection (≥3 segments) with an intraoperative measurement of PVP at the end of the procedure were included. Outcome was analyzed regarding 3 most widely used definitions of PLF: \"50-50\" criteria, peak of serum bilirubin greater than 120 μmol/L, and grade C PLF proposed by the International Study Group of Liver Surgery (ISGLS). Receiver operating characteristic curves and logistic regression model were used to determine the optimal cutoff of PVP and independent risk factors of PLF. RESULTS: The study population consisted of 277 patients. Posthepatectomy PVP was gradually correlated with the PLF risk. Probability for PLF was nil when PVP was 10 mm Hg or less, ranges from 13% to 16%, depending on PLF definitions, when PVP was 20 mm Hg, and from 24% to 33% when PVP was 30 mm Hg. The optimal value of posthepatectomy PVP to predict PLF was 22 mm Hg when considering the \"50-50\" criteria and grade C PLF (proposed by the International Study Group of Liver Surgery). A value of 21 mm Hg best predicted PLF defined by peak of serum bilirubin greater than 120 μmol/L and 90-day mortality. At multivariate analysis, posthepatectomy PVP remained an independent predictor of PLF as well as the extent of resection, intraoperative transfusion, and the presence of diabetes. The 90-day mortality was associated with PVP greater than 21 mm Hg, older than 70 years, and intraoperative transfusion. CONCLUSIONS: Posthepatectomy PVP is an independent predictive factor of PLF and of 90-day mortality after major liver resection in patients without cirrhosis. Intraoperative modulation of PVP would be advisable when PVP exceeds 20 mm Hg.","author":[{"dropping-particle":"","family":"Allard","given":"Marc-Antoine","non-dropping-particle":"","parse-names":false,"suffix":""},{"dropping-particle":"","family":"Adam","given":"René","non-dropping-particle":"","parse-names":false,"suffix":""},{"dropping-particle":"","family":"Bucur","given":"Pétru-Octav","non-dropping-particle":"","parse-names":false,"suffix":""},{"dropping-particle":"","family":"Termos","given":"Salah","non-dropping-particle":"","parse-names":false,"suffix":""},{"dropping-particle":"","family":"Cunha","given":"Antonio Sa","non-dropping-particle":"","parse-names":false,"suffix":""},{"dropping-particle":"","family":"Bismuth","given":"Henri","non-dropping-particle":"","parse-names":false,"suffix":""},{"dropping-particle":"","family":"Castaing","given":"Denis","non-dropping-particle":"","parse-names":false,"suffix":""},{"dropping-particle":"","family":"Vibert","given":"Eric","non-dropping-particle":"","parse-names":false,"suffix":""}],"container-title":"Annals of surgery","id":"ITEM-2","issue":"5","issued":{"date-parts":[["2013","11"]]},"page":"822-9; discussion 829-30","title":"Posthepatectomy portal vein pressure predicts liver failure and mortality after major liver resection on noncirrhotic liver.","type":"article-journal","volume":"258"},"uris":["http://www.mendeley.com/documents/?uuid=997deeae-700d-4371-86d6-7f26cdf6fbba"]}],"mendeley":{"formattedCitation":"&lt;sup&gt;1,23&lt;/sup&gt;","plainTextFormattedCitation":"1,23","previouslyFormattedCitation":"(1,23)"},"properties":{"noteIndex":0},"schema":"https://github.com/citation-style-language/schema/raw/master/csl-citation.json"}</w:instrText>
      </w:r>
      <w:r w:rsidR="009C6169" w:rsidRPr="007900ED">
        <w:rPr>
          <w:rFonts w:ascii="Times New Roman" w:hAnsi="Times New Roman"/>
          <w:sz w:val="24"/>
          <w:szCs w:val="24"/>
          <w:lang w:val="en-GB"/>
        </w:rPr>
        <w:fldChar w:fldCharType="separate"/>
      </w:r>
      <w:r w:rsidRPr="007900ED">
        <w:rPr>
          <w:rFonts w:ascii="Times New Roman" w:hAnsi="Times New Roman"/>
          <w:noProof/>
          <w:sz w:val="24"/>
          <w:szCs w:val="24"/>
          <w:vertAlign w:val="superscript"/>
          <w:lang w:val="en-GB"/>
        </w:rPr>
        <w:t>1,23</w:t>
      </w:r>
      <w:r w:rsidR="009C6169" w:rsidRPr="007900ED">
        <w:rPr>
          <w:rFonts w:ascii="Times New Roman" w:hAnsi="Times New Roman"/>
          <w:sz w:val="24"/>
          <w:szCs w:val="24"/>
          <w:lang w:val="en-GB"/>
        </w:rPr>
        <w:fldChar w:fldCharType="end"/>
      </w:r>
      <w:r w:rsidRPr="007900ED">
        <w:rPr>
          <w:rFonts w:ascii="Times New Roman" w:hAnsi="Times New Roman"/>
          <w:sz w:val="24"/>
          <w:szCs w:val="24"/>
          <w:lang w:val="en-GB"/>
        </w:rPr>
        <w:t xml:space="preserve"> based on the measurement of PVP after hepatectomy or LDLT, attribute a post-hepatectomy PVP cut-off of 20 or 21 mmHg, from which the risk of hepatic failure is higher</w:t>
      </w:r>
      <w:r w:rsidRPr="001B240A">
        <w:rPr>
          <w:rStyle w:val="Refdecomentrio"/>
          <w:lang w:val="en-GB"/>
        </w:rPr>
        <w:t>.</w:t>
      </w:r>
      <w:r w:rsidRPr="007900ED">
        <w:rPr>
          <w:rFonts w:ascii="Times New Roman" w:hAnsi="Times New Roman"/>
          <w:sz w:val="24"/>
          <w:szCs w:val="24"/>
          <w:lang w:val="en-GB"/>
        </w:rPr>
        <w:t xml:space="preserve"> However, they do not consider the baseline PVP before hepatectomy. Currently, the underlying mechanisms to PVP variation after hepatectomy are poorly understood in humans. In addition, the PVP variability in the human model is unknown, such as all the factors that may influence it. </w:t>
      </w:r>
      <w:r w:rsidRPr="00E61BC2">
        <w:rPr>
          <w:rFonts w:ascii="Times New Roman" w:hAnsi="Times New Roman"/>
          <w:color w:val="385623" w:themeColor="accent6" w:themeShade="80"/>
          <w:sz w:val="24"/>
          <w:szCs w:val="24"/>
          <w:lang w:val="en-GB"/>
        </w:rPr>
        <w:t xml:space="preserve">Thus, </w:t>
      </w:r>
      <w:r>
        <w:rPr>
          <w:rFonts w:ascii="Times New Roman" w:hAnsi="Times New Roman"/>
          <w:color w:val="385623" w:themeColor="accent6" w:themeShade="80"/>
          <w:sz w:val="24"/>
          <w:szCs w:val="24"/>
          <w:lang w:val="en-GB"/>
        </w:rPr>
        <w:t xml:space="preserve">the innovation of this work is </w:t>
      </w:r>
      <w:r w:rsidRPr="00E61BC2">
        <w:rPr>
          <w:rFonts w:ascii="Times New Roman" w:hAnsi="Times New Roman"/>
          <w:color w:val="385623" w:themeColor="accent6" w:themeShade="80"/>
          <w:sz w:val="24"/>
          <w:szCs w:val="24"/>
          <w:lang w:val="en-GB"/>
        </w:rPr>
        <w:t>to predict the occurrence of severe hepatic dysfunction after hepatectomy consider</w:t>
      </w:r>
      <w:r>
        <w:rPr>
          <w:rFonts w:ascii="Times New Roman" w:hAnsi="Times New Roman"/>
          <w:color w:val="385623" w:themeColor="accent6" w:themeShade="80"/>
          <w:sz w:val="24"/>
          <w:szCs w:val="24"/>
          <w:lang w:val="en-GB"/>
        </w:rPr>
        <w:t>ing</w:t>
      </w:r>
      <w:r w:rsidRPr="00E61BC2">
        <w:rPr>
          <w:rFonts w:ascii="Times New Roman" w:hAnsi="Times New Roman"/>
          <w:color w:val="385623" w:themeColor="accent6" w:themeShade="80"/>
          <w:sz w:val="24"/>
          <w:szCs w:val="24"/>
          <w:lang w:val="en-GB"/>
        </w:rPr>
        <w:t xml:space="preserve"> PVP variation before and after hepatectomy and not only a single measurement after hepatectomy</w:t>
      </w:r>
      <w:r w:rsidRPr="007900ED">
        <w:rPr>
          <w:rFonts w:ascii="Times New Roman" w:hAnsi="Times New Roman"/>
          <w:sz w:val="24"/>
          <w:szCs w:val="24"/>
          <w:lang w:val="en-GB"/>
        </w:rPr>
        <w:t>. This problem becomes more important if, in the future, we could define which patients benefit from the intraoperative portal influx modulation procedure, which may be an effective strategy for preventing hepatic failure after hepatectomy.</w:t>
      </w:r>
      <w:r w:rsidR="009C6169" w:rsidRPr="007900ED">
        <w:rPr>
          <w:rFonts w:ascii="Times New Roman" w:hAnsi="Times New Roman"/>
          <w:sz w:val="24"/>
          <w:szCs w:val="24"/>
          <w:lang w:val="en-GB"/>
        </w:rPr>
        <w:fldChar w:fldCharType="begin" w:fldLock="1"/>
      </w:r>
      <w:r w:rsidRPr="007900ED">
        <w:rPr>
          <w:rFonts w:ascii="Times New Roman" w:hAnsi="Times New Roman"/>
          <w:sz w:val="24"/>
          <w:szCs w:val="24"/>
          <w:lang w:val="en-GB"/>
        </w:rPr>
        <w:instrText>ADDIN CSL_CITATION {"citationItems":[{"id":"ITEM-1","itemData":{"DOI":"10.1097/SLA.0b013e3182a64b38","ISBN":"0003-4932","ISSN":"1528-1140","PMID":"24045452","abstract":"OBJECTIVES: To evaluate the predictive value of portal vein pressure (PVP) after major liver resection for posthepatectomy liver failure (PLF) and 90-day mortality in patients without cirrhosis. BACKGROUND: As elevated PVP is associated with liver failure after living donor liver transplantation, we hypothesized that the outcome after major hepatectomy may be influenced by posthepatectomy PVP. PATIENTS AND METHODS: All patients without severe fibrosis or cirrhosis who underwent a major liver resection (≥3 segments) with an intraoperative measurement of PVP at the end of the procedure were included. Outcome was analyzed regarding 3 most widely used definitions of PLF: \"50-50\" criteria, peak of serum bilirubin greater than 120 μmol/L, and grade C PLF proposed by the International Study Group of Liver Surgery (ISGLS). Receiver operating characteristic curves and logistic regression model were used to determine the optimal cutoff of PVP and independent risk factors of PLF. RESULTS: The study population consisted of 277 patients. Posthepatectomy PVP was gradually correlated with the PLF risk. Probability for PLF was nil when PVP was 10 mm Hg or less, ranges from 13% to 16%, depending on PLF definitions, when PVP was 20 mm Hg, and from 24% to 33% when PVP was 30 mm Hg. The optimal value of posthepatectomy PVP to predict PLF was 22 mm Hg when considering the \"50-50\" criteria and grade C PLF (proposed by the International Study Group of Liver Surgery). A value of 21 mm Hg best predicted PLF defined by peak of serum bilirubin greater than 120 μmol/L and 90-day mortality. At multivariate analysis, posthepatectomy PVP remained an independent predictor of PLF as well as the extent of resection, intraoperative transfusion, and the presence of diabetes. The 90-day mortality was associated with PVP greater than 21 mm Hg, older than 70 years, and intraoperative transfusion. CONCLUSIONS: Posthepatectomy PVP is an independent predictive factor of PLF and of 90-day mortality after major liver resection in patients without cirrhosis. Intraoperative modulation of PVP would be advisable when PVP exceeds 20 mm Hg.","author":[{"dropping-particle":"","family":"Allard","given":"Marc-Antoine","non-dropping-particle":"","parse-names":false,"suffix":""},{"dropping-particle":"","family":"Adam","given":"René","non-dropping-particle":"","parse-names":false,"suffix":""},{"dropping-particle":"","family":"Bucur","given":"Pétru-Octav","non-dropping-particle":"","parse-names":false,"suffix":""},{"dropping-particle":"","family":"Termos","given":"Salah","non-dropping-particle":"","parse-names":false,"suffix":""},{"dropping-particle":"","family":"Cunha","given":"Antonio Sa","non-dropping-particle":"","parse-names":false,"suffix":""},{"dropping-particle":"","family":"Bismuth","given":"Henri","non-dropping-particle":"","parse-names":false,"suffix":""},{"dropping-particle":"","family":"Castaing","given":"Denis","non-dropping-particle":"","parse-names":false,"suffix":""},{"dropping-particle":"","family":"Vibert","given":"Eric","non-dropping-particle":"","parse-names":false,"suffix":""}],"container-title":"Annals of surgery","id":"ITEM-1","issue":"5","issued":{"date-parts":[["2013","11"]]},"page":"822-9; discussion 829-30","title":"Posthepatectomy portal vein pressure predicts liver failure and mortality after major liver resection on noncirrhotic liver.","type":"article-journal","volume":"258"},"uris":["http://www.mendeley.com/documents/?uuid=997deeae-700d-4371-86d6-7f26cdf6fbba"]},{"id":"ITEM-2","itemData":{"DOI":"10.1038/srep34731","ISSN":"2045-2322","author":[{"dropping-particle":"","family":"Carrapita","given":"Jorge","non-dropping-particle":"","parse-names":false,"suffix":""},{"dropping-particle":"","family":"Abrantes","given":"Ana Margarida","non-dropping-particle":"","parse-names":false,"suffix":""},{"dropping-particle":"","family":"Campelos","given":"Sofia","non-dropping-particle":"","parse-names":false,"suffix":""},{"dropping-particle":"","family":"Gonçalves","given":"Ana Cristina","non-dropping-particle":"","parse-names":false,"suffix":""},{"dropping-particle":"","family":"Cardoso","given":"Dulce","non-dropping-particle":"","parse-names":false,"suffix":""},{"dropping-particle":"","family":"Sarmento-Ribeiro","given":"Ana Bela","non-dropping-particle":"","parse-names":false,"suffix":""},{"dropping-particle":"","family":"Rocha","given":"Clara","non-dropping-particle":"","parse-names":false,"suffix":""},{"dropping-particle":"","family":"Santos","given":"Jorge Nunes","non-dropping-particle":"","parse-names":false,"suffix":""},{"dropping-particle":"","family":"Botelho","given":"Maria Filomena","non-dropping-particle":"","parse-names":false,"suffix":""},{"dropping-particle":"","family":"Tralhão","given":"José Guilherme","non-dropping-particle":"","parse-names":false,"suffix":""},{"dropping-particle":"","family":"Farges","given":"Olivier","non-dropping-particle":"","parse-names":false,"suffix":""},{"dropping-particle":"","family":"Barbosa","given":"Jorge Maciel","non-dropping-particle":"","parse-names":false,"suffix":""}],"container-title":"Scientific Reports","id":"ITEM-2","issue":"1","issued":{"date-parts":[["2016","12","11"]]},"page":"34731","title":"Impact of splenic artery ligation after major hepatectomy on liver function, regeneration and viability","type":"article-journal","volume":"6"},"uris":["http://www.mendeley.com/documents/?uuid=0b616992-13c5-45c9-9e37-6e17b6170853"]}],"mendeley":{"formattedCitation":"&lt;sup&gt;1,24&lt;/sup&gt;","plainTextFormattedCitation":"1,24","previouslyFormattedCitation":"(1,24)"},"properties":{"noteIndex":0},"schema":"https://github.com/citation-style-language/schema/raw/master/csl-citation.json"}</w:instrText>
      </w:r>
      <w:r w:rsidR="009C6169" w:rsidRPr="007900ED">
        <w:rPr>
          <w:rFonts w:ascii="Times New Roman" w:hAnsi="Times New Roman"/>
          <w:sz w:val="24"/>
          <w:szCs w:val="24"/>
          <w:lang w:val="en-GB"/>
        </w:rPr>
        <w:fldChar w:fldCharType="separate"/>
      </w:r>
      <w:r w:rsidRPr="007900ED">
        <w:rPr>
          <w:rFonts w:ascii="Times New Roman" w:hAnsi="Times New Roman"/>
          <w:noProof/>
          <w:sz w:val="24"/>
          <w:szCs w:val="24"/>
          <w:vertAlign w:val="superscript"/>
          <w:lang w:val="en-GB"/>
        </w:rPr>
        <w:t>1,24</w:t>
      </w:r>
      <w:r w:rsidR="009C6169" w:rsidRPr="007900ED">
        <w:rPr>
          <w:rFonts w:ascii="Times New Roman" w:hAnsi="Times New Roman"/>
          <w:sz w:val="24"/>
          <w:szCs w:val="24"/>
          <w:lang w:val="en-GB"/>
        </w:rPr>
        <w:fldChar w:fldCharType="end"/>
      </w:r>
      <w:r w:rsidRPr="007900ED">
        <w:rPr>
          <w:rFonts w:ascii="Times New Roman" w:hAnsi="Times New Roman"/>
          <w:sz w:val="24"/>
          <w:szCs w:val="24"/>
          <w:lang w:val="en-GB"/>
        </w:rPr>
        <w:t xml:space="preserve"> </w:t>
      </w:r>
      <w:r w:rsidRPr="00E61BC2">
        <w:rPr>
          <w:rFonts w:ascii="Times New Roman" w:hAnsi="Times New Roman"/>
          <w:color w:val="385623" w:themeColor="accent6" w:themeShade="80"/>
          <w:sz w:val="24"/>
          <w:szCs w:val="24"/>
          <w:lang w:val="en-GB"/>
        </w:rPr>
        <w:t>This model, despite the limitation of having a small sample, show that a PVP increment ≥2 mmHg after hepatectomy worsens the deterioration of the hepatic coagulation function in the first 5 postoperative days and carries an increased risk of major complications. In our opinion, not only evidences the need to evaluate intraoperatively the PVP variation during the hepatectomy, but also may influence other studies, contributing to the future definition of indications to portal influx modulation.</w:t>
      </w:r>
      <w:r>
        <w:rPr>
          <w:rFonts w:ascii="Times New Roman" w:hAnsi="Times New Roman"/>
          <w:color w:val="385623" w:themeColor="accent6" w:themeShade="80"/>
          <w:sz w:val="24"/>
          <w:szCs w:val="24"/>
          <w:lang w:val="en-GB"/>
        </w:rPr>
        <w:t>”</w:t>
      </w:r>
      <w:r w:rsidRPr="00E61BC2">
        <w:rPr>
          <w:rFonts w:ascii="Times New Roman" w:hAnsi="Times New Roman"/>
          <w:color w:val="385623" w:themeColor="accent6" w:themeShade="80"/>
          <w:sz w:val="24"/>
          <w:szCs w:val="24"/>
          <w:lang w:val="en-GB"/>
        </w:rPr>
        <w:t xml:space="preserve"> </w:t>
      </w:r>
    </w:p>
    <w:p w:rsidR="00492A0E" w:rsidRPr="00613BBD" w:rsidRDefault="00492A0E">
      <w:pPr>
        <w:widowControl w:val="0"/>
        <w:autoSpaceDE w:val="0"/>
        <w:autoSpaceDN w:val="0"/>
        <w:adjustRightInd w:val="0"/>
        <w:spacing w:after="0" w:line="240" w:lineRule="auto"/>
        <w:jc w:val="both"/>
        <w:rPr>
          <w:rFonts w:ascii="TimesNewRomanPSMT" w:hAnsi="TimesNewRomanPSMT" w:cs="TimesNewRomanPSMT"/>
          <w:sz w:val="24"/>
          <w:szCs w:val="24"/>
          <w:u w:color="FF0000"/>
          <w:lang w:val="en-GB"/>
        </w:rPr>
      </w:pPr>
    </w:p>
    <w:p w:rsidR="00492A0E" w:rsidRPr="00613BBD" w:rsidRDefault="00492A0E">
      <w:pPr>
        <w:widowControl w:val="0"/>
        <w:autoSpaceDE w:val="0"/>
        <w:autoSpaceDN w:val="0"/>
        <w:adjustRightInd w:val="0"/>
        <w:spacing w:after="0" w:line="240" w:lineRule="auto"/>
        <w:jc w:val="both"/>
        <w:rPr>
          <w:rFonts w:ascii="TimesNewRomanPSMT" w:hAnsi="TimesNewRomanPSMT" w:cs="TimesNewRomanPSMT"/>
          <w:b/>
          <w:bCs/>
          <w:color w:val="FF0000"/>
          <w:sz w:val="24"/>
          <w:szCs w:val="24"/>
          <w:u w:color="FF0000"/>
          <w:lang w:val="en-GB"/>
        </w:rPr>
      </w:pPr>
    </w:p>
    <w:p w:rsidR="00492A0E" w:rsidRDefault="002D58B3">
      <w:pPr>
        <w:widowControl w:val="0"/>
        <w:autoSpaceDE w:val="0"/>
        <w:autoSpaceDN w:val="0"/>
        <w:adjustRightInd w:val="0"/>
        <w:spacing w:after="0" w:line="240" w:lineRule="auto"/>
        <w:jc w:val="both"/>
        <w:rPr>
          <w:rFonts w:ascii="TimesNewRomanPSMT" w:hAnsi="TimesNewRomanPSMT" w:cs="TimesNewRomanPSMT"/>
          <w:sz w:val="24"/>
          <w:szCs w:val="24"/>
          <w:u w:color="FF0000"/>
        </w:rPr>
      </w:pPr>
      <w:r>
        <w:rPr>
          <w:rFonts w:ascii="TimesNewRomanPSMT" w:hAnsi="TimesNewRomanPSMT" w:cs="TimesNewRomanPSMT"/>
          <w:b/>
          <w:bCs/>
          <w:color w:val="FF0000"/>
          <w:sz w:val="24"/>
          <w:szCs w:val="24"/>
          <w:u w:color="FF0000"/>
        </w:rPr>
        <w:t>5 - Quais as limitações do estudo? Como pensam os autores desenvolver neste âmbito novas investigações no futuro? As respostas a estas questões devem estar presentes na discussão.</w:t>
      </w:r>
      <w:r>
        <w:rPr>
          <w:rFonts w:ascii="TimesNewRomanPSMT" w:hAnsi="TimesNewRomanPSMT" w:cs="TimesNewRomanPSMT"/>
          <w:sz w:val="24"/>
          <w:szCs w:val="24"/>
          <w:u w:color="FF0000"/>
        </w:rPr>
        <w:t xml:space="preserve"> </w:t>
      </w:r>
    </w:p>
    <w:p w:rsidR="00492A0E" w:rsidRDefault="00492A0E">
      <w:pPr>
        <w:widowControl w:val="0"/>
        <w:autoSpaceDE w:val="0"/>
        <w:autoSpaceDN w:val="0"/>
        <w:adjustRightInd w:val="0"/>
        <w:spacing w:after="0" w:line="240" w:lineRule="auto"/>
        <w:jc w:val="both"/>
        <w:rPr>
          <w:rFonts w:ascii="TimesNewRomanPSMT" w:hAnsi="TimesNewRomanPSMT" w:cs="TimesNewRomanPSMT"/>
          <w:sz w:val="24"/>
          <w:szCs w:val="24"/>
          <w:u w:color="FF0000"/>
        </w:rPr>
      </w:pPr>
    </w:p>
    <w:p w:rsidR="001B240A" w:rsidRDefault="002D58B3" w:rsidP="001B240A">
      <w:pPr>
        <w:spacing w:after="0" w:line="240" w:lineRule="auto"/>
        <w:jc w:val="both"/>
        <w:rPr>
          <w:rFonts w:ascii="TimesNewRomanPSMT" w:hAnsi="TimesNewRomanPSMT" w:cs="TimesNewRomanPSMT"/>
          <w:sz w:val="24"/>
          <w:szCs w:val="24"/>
          <w:u w:color="FF0000"/>
        </w:rPr>
      </w:pPr>
      <w:r>
        <w:rPr>
          <w:rFonts w:ascii="TimesNewRomanPSMT" w:hAnsi="TimesNewRomanPSMT" w:cs="TimesNewRomanPSMT"/>
          <w:sz w:val="24"/>
          <w:szCs w:val="24"/>
          <w:u w:color="FF0000"/>
        </w:rPr>
        <w:t>Muito agradecemos esta observação do revisor. Como descrito neste parágrafo da discussão sugerimos que novos estudos devem responder às seguintes questões: Quais os doentes com maior risco de desenvolver falência hepática após hepatectomia e quais poderiam beneficiar de uma manobra de influxo portal.</w:t>
      </w:r>
      <w:r w:rsidR="001B240A">
        <w:rPr>
          <w:rFonts w:ascii="TimesNewRomanPSMT" w:hAnsi="TimesNewRomanPSMT" w:cs="TimesNewRomanPSMT"/>
          <w:sz w:val="24"/>
          <w:szCs w:val="24"/>
          <w:u w:color="FF0000"/>
        </w:rPr>
        <w:t xml:space="preserve"> </w:t>
      </w:r>
    </w:p>
    <w:p w:rsidR="001B240A" w:rsidRDefault="001B240A" w:rsidP="001B240A">
      <w:pPr>
        <w:spacing w:after="0" w:line="240" w:lineRule="auto"/>
        <w:jc w:val="both"/>
        <w:rPr>
          <w:rFonts w:ascii="TimesNewRomanPSMT" w:hAnsi="TimesNewRomanPSMT" w:cs="TimesNewRomanPSMT"/>
          <w:sz w:val="24"/>
          <w:szCs w:val="24"/>
          <w:u w:color="FF0000"/>
        </w:rPr>
      </w:pPr>
    </w:p>
    <w:p w:rsidR="001B240A" w:rsidRPr="00E61BC2" w:rsidRDefault="001B240A" w:rsidP="001B240A">
      <w:pPr>
        <w:spacing w:after="0" w:line="240" w:lineRule="auto"/>
        <w:jc w:val="both"/>
        <w:rPr>
          <w:rFonts w:ascii="Times New Roman" w:hAnsi="Times New Roman"/>
          <w:color w:val="385623" w:themeColor="accent6" w:themeShade="80"/>
          <w:sz w:val="24"/>
          <w:szCs w:val="24"/>
          <w:lang w:val="en-GB"/>
        </w:rPr>
      </w:pPr>
      <w:proofErr w:type="spellStart"/>
      <w:r w:rsidRPr="001B240A">
        <w:rPr>
          <w:rFonts w:ascii="TimesNewRomanPSMT" w:hAnsi="TimesNewRomanPSMT" w:cs="TimesNewRomanPSMT"/>
          <w:sz w:val="24"/>
          <w:szCs w:val="24"/>
          <w:u w:color="FF0000"/>
          <w:lang w:val="en-GB"/>
        </w:rPr>
        <w:t>Alteramos</w:t>
      </w:r>
      <w:proofErr w:type="spellEnd"/>
      <w:r w:rsidRPr="001B240A">
        <w:rPr>
          <w:rFonts w:ascii="TimesNewRomanPSMT" w:hAnsi="TimesNewRomanPSMT" w:cs="TimesNewRomanPSMT"/>
          <w:sz w:val="24"/>
          <w:szCs w:val="24"/>
          <w:u w:color="FF0000"/>
          <w:lang w:val="en-GB"/>
        </w:rPr>
        <w:t xml:space="preserve"> a </w:t>
      </w:r>
      <w:proofErr w:type="spellStart"/>
      <w:r w:rsidRPr="001B240A">
        <w:rPr>
          <w:rFonts w:ascii="TimesNewRomanPSMT" w:hAnsi="TimesNewRomanPSMT" w:cs="TimesNewRomanPSMT"/>
          <w:sz w:val="24"/>
          <w:szCs w:val="24"/>
          <w:u w:color="FF0000"/>
          <w:lang w:val="en-GB"/>
        </w:rPr>
        <w:t>discussão</w:t>
      </w:r>
      <w:proofErr w:type="spellEnd"/>
      <w:r w:rsidRPr="001B240A">
        <w:rPr>
          <w:rFonts w:ascii="TimesNewRomanPSMT" w:hAnsi="TimesNewRomanPSMT" w:cs="TimesNewRomanPSMT"/>
          <w:sz w:val="24"/>
          <w:szCs w:val="24"/>
          <w:u w:color="FF0000"/>
          <w:lang w:val="en-GB"/>
        </w:rPr>
        <w:t xml:space="preserve">: </w:t>
      </w:r>
      <w:r>
        <w:rPr>
          <w:rFonts w:ascii="TimesNewRomanPSMT" w:hAnsi="TimesNewRomanPSMT" w:cs="TimesNewRomanPSMT"/>
          <w:sz w:val="24"/>
          <w:szCs w:val="24"/>
          <w:u w:color="FF0000"/>
          <w:lang w:val="en-GB"/>
        </w:rPr>
        <w:t>“</w:t>
      </w:r>
      <w:r w:rsidRPr="00E61BC2">
        <w:rPr>
          <w:rFonts w:ascii="Times New Roman" w:hAnsi="Times New Roman"/>
          <w:color w:val="385623" w:themeColor="accent6" w:themeShade="80"/>
          <w:sz w:val="24"/>
          <w:szCs w:val="24"/>
          <w:lang w:val="en-GB"/>
        </w:rPr>
        <w:t>This model, despite the limitation of having a small sample, show that a PVP increment ≥2 mmHg after hepatectomy worsens the deterioration of the hepatic coagulation function in the first 5 postoperative days and carries an increased risk of major complications. In our opinion, not only evidences the need to evaluate intraoperatively the PVP variation during the hepatectomy, but also may influence other studies, contributing to the future definition of indications to portal influx modulation.</w:t>
      </w:r>
      <w:r>
        <w:rPr>
          <w:rFonts w:ascii="Times New Roman" w:hAnsi="Times New Roman"/>
          <w:color w:val="385623" w:themeColor="accent6" w:themeShade="80"/>
          <w:sz w:val="24"/>
          <w:szCs w:val="24"/>
          <w:lang w:val="en-GB"/>
        </w:rPr>
        <w:t>”</w:t>
      </w:r>
      <w:r w:rsidRPr="00E61BC2">
        <w:rPr>
          <w:rFonts w:ascii="Times New Roman" w:hAnsi="Times New Roman"/>
          <w:color w:val="385623" w:themeColor="accent6" w:themeShade="80"/>
          <w:sz w:val="24"/>
          <w:szCs w:val="24"/>
          <w:lang w:val="en-GB"/>
        </w:rPr>
        <w:t xml:space="preserve"> </w:t>
      </w:r>
    </w:p>
    <w:p w:rsidR="00492A0E" w:rsidRPr="001B240A" w:rsidRDefault="00492A0E">
      <w:pPr>
        <w:widowControl w:val="0"/>
        <w:autoSpaceDE w:val="0"/>
        <w:autoSpaceDN w:val="0"/>
        <w:adjustRightInd w:val="0"/>
        <w:spacing w:after="0" w:line="240" w:lineRule="auto"/>
        <w:jc w:val="both"/>
        <w:rPr>
          <w:rFonts w:ascii="TimesNewRomanPSMT" w:hAnsi="TimesNewRomanPSMT" w:cs="TimesNewRomanPSMT"/>
          <w:b/>
          <w:bCs/>
          <w:color w:val="FF0000"/>
          <w:sz w:val="24"/>
          <w:szCs w:val="24"/>
          <w:u w:color="FF0000"/>
          <w:lang w:val="en-GB"/>
        </w:rPr>
      </w:pPr>
    </w:p>
    <w:p w:rsidR="00492A0E" w:rsidRDefault="002D58B3">
      <w:pPr>
        <w:widowControl w:val="0"/>
        <w:autoSpaceDE w:val="0"/>
        <w:autoSpaceDN w:val="0"/>
        <w:adjustRightInd w:val="0"/>
        <w:spacing w:after="0" w:line="240" w:lineRule="auto"/>
        <w:jc w:val="both"/>
        <w:rPr>
          <w:rFonts w:ascii="TimesNewRomanPSMT" w:hAnsi="TimesNewRomanPSMT" w:cs="TimesNewRomanPSMT"/>
          <w:sz w:val="24"/>
          <w:szCs w:val="24"/>
          <w:u w:color="FF0000"/>
        </w:rPr>
      </w:pPr>
      <w:r w:rsidRPr="001B240A">
        <w:rPr>
          <w:rFonts w:ascii="TimesNewRomanPSMT" w:hAnsi="TimesNewRomanPSMT" w:cs="TimesNewRomanPSMT"/>
          <w:sz w:val="24"/>
          <w:szCs w:val="24"/>
          <w:u w:color="FF0000"/>
        </w:rPr>
        <w:t xml:space="preserve"> </w:t>
      </w:r>
      <w:r>
        <w:rPr>
          <w:rFonts w:ascii="TimesNewRomanPSMT" w:hAnsi="TimesNewRomanPSMT" w:cs="TimesNewRomanPSMT"/>
          <w:sz w:val="24"/>
          <w:szCs w:val="24"/>
          <w:u w:color="FF0000"/>
        </w:rPr>
        <w:t>O nosso grupo publicou recentemente o artigo “</w:t>
      </w:r>
      <w:proofErr w:type="spellStart"/>
      <w:r>
        <w:rPr>
          <w:rFonts w:ascii="TimesNewRomanPSMT" w:hAnsi="TimesNewRomanPSMT" w:cs="TimesNewRomanPSMT"/>
          <w:sz w:val="24"/>
          <w:szCs w:val="24"/>
          <w:u w:color="FF0000"/>
        </w:rPr>
        <w:t>Impact</w:t>
      </w:r>
      <w:proofErr w:type="spellEnd"/>
      <w:r>
        <w:rPr>
          <w:rFonts w:ascii="TimesNewRomanPSMT" w:hAnsi="TimesNewRomanPSMT" w:cs="TimesNewRomanPSMT"/>
          <w:sz w:val="24"/>
          <w:szCs w:val="24"/>
          <w:u w:color="FF0000"/>
        </w:rPr>
        <w:t xml:space="preserve"> </w:t>
      </w:r>
      <w:proofErr w:type="spellStart"/>
      <w:r>
        <w:rPr>
          <w:rFonts w:ascii="TimesNewRomanPSMT" w:hAnsi="TimesNewRomanPSMT" w:cs="TimesNewRomanPSMT"/>
          <w:sz w:val="24"/>
          <w:szCs w:val="24"/>
          <w:u w:color="FF0000"/>
        </w:rPr>
        <w:t>of</w:t>
      </w:r>
      <w:proofErr w:type="spellEnd"/>
      <w:r>
        <w:rPr>
          <w:rFonts w:ascii="TimesNewRomanPSMT" w:hAnsi="TimesNewRomanPSMT" w:cs="TimesNewRomanPSMT"/>
          <w:sz w:val="24"/>
          <w:szCs w:val="24"/>
          <w:u w:color="FF0000"/>
        </w:rPr>
        <w:t xml:space="preserve"> </w:t>
      </w:r>
      <w:proofErr w:type="spellStart"/>
      <w:r>
        <w:rPr>
          <w:rFonts w:ascii="TimesNewRomanPSMT" w:hAnsi="TimesNewRomanPSMT" w:cs="TimesNewRomanPSMT"/>
          <w:sz w:val="24"/>
          <w:szCs w:val="24"/>
          <w:u w:color="FF0000"/>
        </w:rPr>
        <w:t>splenic</w:t>
      </w:r>
      <w:proofErr w:type="spellEnd"/>
      <w:r>
        <w:rPr>
          <w:rFonts w:ascii="TimesNewRomanPSMT" w:hAnsi="TimesNewRomanPSMT" w:cs="TimesNewRomanPSMT"/>
          <w:sz w:val="24"/>
          <w:szCs w:val="24"/>
          <w:u w:color="FF0000"/>
        </w:rPr>
        <w:t xml:space="preserve"> </w:t>
      </w:r>
      <w:proofErr w:type="spellStart"/>
      <w:r>
        <w:rPr>
          <w:rFonts w:ascii="TimesNewRomanPSMT" w:hAnsi="TimesNewRomanPSMT" w:cs="TimesNewRomanPSMT"/>
          <w:sz w:val="24"/>
          <w:szCs w:val="24"/>
          <w:u w:color="FF0000"/>
        </w:rPr>
        <w:t>artery</w:t>
      </w:r>
      <w:proofErr w:type="spellEnd"/>
      <w:r>
        <w:rPr>
          <w:rFonts w:ascii="TimesNewRomanPSMT" w:hAnsi="TimesNewRomanPSMT" w:cs="TimesNewRomanPSMT"/>
          <w:sz w:val="24"/>
          <w:szCs w:val="24"/>
          <w:u w:color="FF0000"/>
        </w:rPr>
        <w:t xml:space="preserve"> </w:t>
      </w:r>
      <w:proofErr w:type="spellStart"/>
      <w:r>
        <w:rPr>
          <w:rFonts w:ascii="TimesNewRomanPSMT" w:hAnsi="TimesNewRomanPSMT" w:cs="TimesNewRomanPSMT"/>
          <w:sz w:val="24"/>
          <w:szCs w:val="24"/>
          <w:u w:color="FF0000"/>
        </w:rPr>
        <w:t>ligation</w:t>
      </w:r>
      <w:proofErr w:type="spellEnd"/>
      <w:r>
        <w:rPr>
          <w:rFonts w:ascii="TimesNewRomanPSMT" w:hAnsi="TimesNewRomanPSMT" w:cs="TimesNewRomanPSMT"/>
          <w:sz w:val="24"/>
          <w:szCs w:val="24"/>
          <w:u w:color="FF0000"/>
        </w:rPr>
        <w:t xml:space="preserve"> </w:t>
      </w:r>
      <w:proofErr w:type="spellStart"/>
      <w:r>
        <w:rPr>
          <w:rFonts w:ascii="TimesNewRomanPSMT" w:hAnsi="TimesNewRomanPSMT" w:cs="TimesNewRomanPSMT"/>
          <w:sz w:val="24"/>
          <w:szCs w:val="24"/>
          <w:u w:color="FF0000"/>
        </w:rPr>
        <w:t>after</w:t>
      </w:r>
      <w:proofErr w:type="spellEnd"/>
      <w:r>
        <w:rPr>
          <w:rFonts w:ascii="TimesNewRomanPSMT" w:hAnsi="TimesNewRomanPSMT" w:cs="TimesNewRomanPSMT"/>
          <w:sz w:val="24"/>
          <w:szCs w:val="24"/>
          <w:u w:color="FF0000"/>
        </w:rPr>
        <w:t xml:space="preserve"> major </w:t>
      </w:r>
      <w:proofErr w:type="spellStart"/>
      <w:r>
        <w:rPr>
          <w:rFonts w:ascii="TimesNewRomanPSMT" w:hAnsi="TimesNewRomanPSMT" w:cs="TimesNewRomanPSMT"/>
          <w:sz w:val="24"/>
          <w:szCs w:val="24"/>
          <w:u w:color="FF0000"/>
        </w:rPr>
        <w:t>hepatectomy</w:t>
      </w:r>
      <w:proofErr w:type="spellEnd"/>
      <w:r>
        <w:rPr>
          <w:rFonts w:ascii="TimesNewRomanPSMT" w:hAnsi="TimesNewRomanPSMT" w:cs="TimesNewRomanPSMT"/>
          <w:sz w:val="24"/>
          <w:szCs w:val="24"/>
          <w:u w:color="FF0000"/>
        </w:rPr>
        <w:t xml:space="preserve"> </w:t>
      </w:r>
      <w:proofErr w:type="spellStart"/>
      <w:r>
        <w:rPr>
          <w:rFonts w:ascii="TimesNewRomanPSMT" w:hAnsi="TimesNewRomanPSMT" w:cs="TimesNewRomanPSMT"/>
          <w:sz w:val="24"/>
          <w:szCs w:val="24"/>
          <w:u w:color="FF0000"/>
        </w:rPr>
        <w:t>on</w:t>
      </w:r>
      <w:proofErr w:type="spellEnd"/>
      <w:r>
        <w:rPr>
          <w:rFonts w:ascii="TimesNewRomanPSMT" w:hAnsi="TimesNewRomanPSMT" w:cs="TimesNewRomanPSMT"/>
          <w:sz w:val="24"/>
          <w:szCs w:val="24"/>
          <w:u w:color="FF0000"/>
        </w:rPr>
        <w:t xml:space="preserve"> </w:t>
      </w:r>
      <w:proofErr w:type="spellStart"/>
      <w:r>
        <w:rPr>
          <w:rFonts w:ascii="TimesNewRomanPSMT" w:hAnsi="TimesNewRomanPSMT" w:cs="TimesNewRomanPSMT"/>
          <w:sz w:val="24"/>
          <w:szCs w:val="24"/>
          <w:u w:color="FF0000"/>
        </w:rPr>
        <w:t>liver</w:t>
      </w:r>
      <w:proofErr w:type="spellEnd"/>
      <w:r>
        <w:rPr>
          <w:rFonts w:ascii="TimesNewRomanPSMT" w:hAnsi="TimesNewRomanPSMT" w:cs="TimesNewRomanPSMT"/>
          <w:sz w:val="24"/>
          <w:szCs w:val="24"/>
          <w:u w:color="FF0000"/>
        </w:rPr>
        <w:t xml:space="preserve"> </w:t>
      </w:r>
      <w:proofErr w:type="spellStart"/>
      <w:r>
        <w:rPr>
          <w:rFonts w:ascii="TimesNewRomanPSMT" w:hAnsi="TimesNewRomanPSMT" w:cs="TimesNewRomanPSMT"/>
          <w:sz w:val="24"/>
          <w:szCs w:val="24"/>
          <w:u w:color="FF0000"/>
        </w:rPr>
        <w:t>function</w:t>
      </w:r>
      <w:proofErr w:type="spellEnd"/>
      <w:r>
        <w:rPr>
          <w:rFonts w:ascii="TimesNewRomanPSMT" w:hAnsi="TimesNewRomanPSMT" w:cs="TimesNewRomanPSMT"/>
          <w:sz w:val="24"/>
          <w:szCs w:val="24"/>
          <w:u w:color="FF0000"/>
        </w:rPr>
        <w:t xml:space="preserve">, </w:t>
      </w:r>
      <w:proofErr w:type="spellStart"/>
      <w:r>
        <w:rPr>
          <w:rFonts w:ascii="TimesNewRomanPSMT" w:hAnsi="TimesNewRomanPSMT" w:cs="TimesNewRomanPSMT"/>
          <w:sz w:val="24"/>
          <w:szCs w:val="24"/>
          <w:u w:color="FF0000"/>
        </w:rPr>
        <w:t>regeneration</w:t>
      </w:r>
      <w:proofErr w:type="spellEnd"/>
      <w:r>
        <w:rPr>
          <w:rFonts w:ascii="TimesNewRomanPSMT" w:hAnsi="TimesNewRomanPSMT" w:cs="TimesNewRomanPSMT"/>
          <w:sz w:val="24"/>
          <w:szCs w:val="24"/>
          <w:u w:color="FF0000"/>
        </w:rPr>
        <w:t xml:space="preserve"> </w:t>
      </w:r>
      <w:proofErr w:type="spellStart"/>
      <w:r>
        <w:rPr>
          <w:rFonts w:ascii="TimesNewRomanPSMT" w:hAnsi="TimesNewRomanPSMT" w:cs="TimesNewRomanPSMT"/>
          <w:sz w:val="24"/>
          <w:szCs w:val="24"/>
          <w:u w:color="FF0000"/>
        </w:rPr>
        <w:t>and</w:t>
      </w:r>
      <w:proofErr w:type="spellEnd"/>
      <w:r>
        <w:rPr>
          <w:rFonts w:ascii="TimesNewRomanPSMT" w:hAnsi="TimesNewRomanPSMT" w:cs="TimesNewRomanPSMT"/>
          <w:sz w:val="24"/>
          <w:szCs w:val="24"/>
          <w:u w:color="FF0000"/>
        </w:rPr>
        <w:t xml:space="preserve"> </w:t>
      </w:r>
      <w:proofErr w:type="spellStart"/>
      <w:r>
        <w:rPr>
          <w:rFonts w:ascii="TimesNewRomanPSMT" w:hAnsi="TimesNewRomanPSMT" w:cs="TimesNewRomanPSMT"/>
          <w:sz w:val="24"/>
          <w:szCs w:val="24"/>
          <w:u w:color="FF0000"/>
        </w:rPr>
        <w:t>viability</w:t>
      </w:r>
      <w:proofErr w:type="spellEnd"/>
      <w:r>
        <w:rPr>
          <w:rFonts w:ascii="TimesNewRomanPSMT" w:hAnsi="TimesNewRomanPSMT" w:cs="TimesNewRomanPSMT"/>
          <w:sz w:val="24"/>
          <w:szCs w:val="24"/>
          <w:u w:color="FF0000"/>
        </w:rPr>
        <w:t>” (</w:t>
      </w:r>
      <w:proofErr w:type="spellStart"/>
      <w:r>
        <w:rPr>
          <w:rFonts w:ascii="TimesNewRomanPSMT" w:hAnsi="TimesNewRomanPSMT" w:cs="TimesNewRomanPSMT"/>
          <w:sz w:val="24"/>
          <w:szCs w:val="24"/>
          <w:u w:color="FF0000"/>
        </w:rPr>
        <w:t>Scientific</w:t>
      </w:r>
      <w:proofErr w:type="spellEnd"/>
      <w:r>
        <w:rPr>
          <w:rFonts w:ascii="TimesNewRomanPSMT" w:hAnsi="TimesNewRomanPSMT" w:cs="TimesNewRomanPSMT"/>
          <w:sz w:val="24"/>
          <w:szCs w:val="24"/>
          <w:u w:color="FF0000"/>
        </w:rPr>
        <w:t xml:space="preserve"> </w:t>
      </w:r>
      <w:proofErr w:type="spellStart"/>
      <w:r>
        <w:rPr>
          <w:rFonts w:ascii="TimesNewRomanPSMT" w:hAnsi="TimesNewRomanPSMT" w:cs="TimesNewRomanPSMT"/>
          <w:sz w:val="24"/>
          <w:szCs w:val="24"/>
          <w:u w:color="FF0000"/>
        </w:rPr>
        <w:t>Reports</w:t>
      </w:r>
      <w:proofErr w:type="spellEnd"/>
      <w:r>
        <w:rPr>
          <w:rFonts w:ascii="TimesNewRomanPSMT" w:hAnsi="TimesNewRomanPSMT" w:cs="TimesNewRomanPSMT"/>
          <w:sz w:val="24"/>
          <w:szCs w:val="24"/>
          <w:u w:color="FF0000"/>
        </w:rPr>
        <w:t xml:space="preserve">/DOI: 10.1038/srep34731), provando que no modelo murino a laqueação da artéria esplénica associada a hepatectomia de 85% permite a modulação do influxo portal, promovendo um aumento da viabilidade celular e da regeneração, sem comprometer a função hepática.  </w:t>
      </w:r>
    </w:p>
    <w:p w:rsidR="00492A0E" w:rsidRDefault="00492A0E">
      <w:pPr>
        <w:widowControl w:val="0"/>
        <w:autoSpaceDE w:val="0"/>
        <w:autoSpaceDN w:val="0"/>
        <w:adjustRightInd w:val="0"/>
        <w:spacing w:after="0" w:line="240" w:lineRule="auto"/>
        <w:jc w:val="both"/>
        <w:rPr>
          <w:rFonts w:ascii="TimesNewRomanPSMT" w:hAnsi="TimesNewRomanPSMT" w:cs="TimesNewRomanPSMT"/>
          <w:b/>
          <w:bCs/>
          <w:color w:val="385623"/>
          <w:sz w:val="24"/>
          <w:szCs w:val="24"/>
          <w:u w:color="FF0000"/>
        </w:rPr>
      </w:pPr>
    </w:p>
    <w:p w:rsidR="00492A0E" w:rsidRDefault="002D58B3">
      <w:pPr>
        <w:widowControl w:val="0"/>
        <w:autoSpaceDE w:val="0"/>
        <w:autoSpaceDN w:val="0"/>
        <w:adjustRightInd w:val="0"/>
        <w:spacing w:after="0" w:line="240" w:lineRule="auto"/>
        <w:jc w:val="both"/>
        <w:rPr>
          <w:rFonts w:ascii="TimesNewRomanPSMT" w:hAnsi="TimesNewRomanPSMT" w:cs="TimesNewRomanPSMT"/>
          <w:sz w:val="24"/>
          <w:szCs w:val="24"/>
          <w:u w:color="FF0000"/>
        </w:rPr>
      </w:pPr>
      <w:r>
        <w:rPr>
          <w:rFonts w:ascii="TimesNewRomanPSMT" w:hAnsi="TimesNewRomanPSMT" w:cs="TimesNewRomanPSMT"/>
          <w:sz w:val="24"/>
          <w:szCs w:val="24"/>
          <w:u w:color="FF0000"/>
        </w:rPr>
        <w:t>Este estudo randomizado, tem como limitação a dimensão da amostra. Contudo o modelo escolhido, poderá servir de base para futuros estudos, eventualmente multicêntricos, com o objetivo de definir o “cut-</w:t>
      </w:r>
      <w:proofErr w:type="spellStart"/>
      <w:r>
        <w:rPr>
          <w:rFonts w:ascii="TimesNewRomanPSMT" w:hAnsi="TimesNewRomanPSMT" w:cs="TimesNewRomanPSMT"/>
          <w:sz w:val="24"/>
          <w:szCs w:val="24"/>
          <w:u w:color="FF0000"/>
        </w:rPr>
        <w:t>off</w:t>
      </w:r>
      <w:proofErr w:type="spellEnd"/>
      <w:r>
        <w:rPr>
          <w:rFonts w:ascii="TimesNewRomanPSMT" w:hAnsi="TimesNewRomanPSMT" w:cs="TimesNewRomanPSMT"/>
          <w:sz w:val="24"/>
          <w:szCs w:val="24"/>
          <w:u w:color="FF0000"/>
        </w:rPr>
        <w:t>” da PVP a</w:t>
      </w:r>
      <w:r w:rsidR="001B240A">
        <w:rPr>
          <w:rFonts w:ascii="TimesNewRomanPSMT" w:hAnsi="TimesNewRomanPSMT" w:cs="TimesNewRomanPSMT"/>
          <w:sz w:val="24"/>
          <w:szCs w:val="24"/>
          <w:u w:color="FF0000"/>
        </w:rPr>
        <w:t xml:space="preserve"> </w:t>
      </w:r>
      <w:r>
        <w:rPr>
          <w:rFonts w:ascii="TimesNewRomanPSMT" w:hAnsi="TimesNewRomanPSMT" w:cs="TimesNewRomanPSMT"/>
          <w:sz w:val="24"/>
          <w:szCs w:val="24"/>
          <w:u w:color="FF0000"/>
        </w:rPr>
        <w:t>part</w:t>
      </w:r>
      <w:r w:rsidR="001B240A">
        <w:rPr>
          <w:rFonts w:ascii="TimesNewRomanPSMT" w:hAnsi="TimesNewRomanPSMT" w:cs="TimesNewRomanPSMT"/>
          <w:sz w:val="24"/>
          <w:szCs w:val="24"/>
          <w:u w:color="FF0000"/>
        </w:rPr>
        <w:t>i</w:t>
      </w:r>
      <w:r>
        <w:rPr>
          <w:rFonts w:ascii="TimesNewRomanPSMT" w:hAnsi="TimesNewRomanPSMT" w:cs="TimesNewRomanPSMT"/>
          <w:sz w:val="24"/>
          <w:szCs w:val="24"/>
          <w:u w:color="FF0000"/>
        </w:rPr>
        <w:t xml:space="preserve">r do qual deverá ser modulado o fluxo portal. </w:t>
      </w:r>
    </w:p>
    <w:p w:rsidR="00492A0E" w:rsidRDefault="00492A0E">
      <w:pPr>
        <w:widowControl w:val="0"/>
        <w:autoSpaceDE w:val="0"/>
        <w:autoSpaceDN w:val="0"/>
        <w:adjustRightInd w:val="0"/>
        <w:spacing w:after="0" w:line="240" w:lineRule="auto"/>
        <w:jc w:val="both"/>
        <w:rPr>
          <w:rFonts w:ascii="TimesNewRomanPSMT" w:hAnsi="TimesNewRomanPSMT" w:cs="TimesNewRomanPSMT"/>
          <w:sz w:val="24"/>
          <w:szCs w:val="24"/>
          <w:u w:color="FF0000"/>
        </w:rPr>
      </w:pPr>
    </w:p>
    <w:p w:rsidR="00492A0E" w:rsidRDefault="002D58B3">
      <w:pPr>
        <w:widowControl w:val="0"/>
        <w:autoSpaceDE w:val="0"/>
        <w:autoSpaceDN w:val="0"/>
        <w:adjustRightInd w:val="0"/>
        <w:spacing w:after="0" w:line="240" w:lineRule="auto"/>
        <w:jc w:val="both"/>
        <w:rPr>
          <w:rFonts w:ascii="TimesNewRomanPSMT" w:hAnsi="TimesNewRomanPSMT" w:cs="TimesNewRomanPSMT"/>
          <w:b/>
          <w:bCs/>
          <w:color w:val="385623"/>
          <w:sz w:val="24"/>
          <w:szCs w:val="24"/>
          <w:u w:color="FF0000"/>
        </w:rPr>
      </w:pPr>
      <w:r>
        <w:rPr>
          <w:rFonts w:ascii="TimesNewRomanPSMT" w:hAnsi="TimesNewRomanPSMT" w:cs="TimesNewRomanPSMT"/>
          <w:sz w:val="24"/>
          <w:szCs w:val="24"/>
          <w:u w:color="FF0000"/>
        </w:rPr>
        <w:t xml:space="preserve">A discussão foi modificada como sugerido pelo revisor e de acordo com o que foi descrito. </w:t>
      </w:r>
    </w:p>
    <w:p w:rsidR="00492A0E" w:rsidRDefault="00492A0E">
      <w:pPr>
        <w:widowControl w:val="0"/>
        <w:autoSpaceDE w:val="0"/>
        <w:autoSpaceDN w:val="0"/>
        <w:adjustRightInd w:val="0"/>
        <w:spacing w:after="0" w:line="240" w:lineRule="auto"/>
        <w:jc w:val="both"/>
        <w:rPr>
          <w:rFonts w:ascii="TimesNewRomanPSMT" w:hAnsi="TimesNewRomanPSMT" w:cs="TimesNewRomanPSMT"/>
          <w:b/>
          <w:bCs/>
          <w:color w:val="385623"/>
          <w:sz w:val="24"/>
          <w:szCs w:val="24"/>
          <w:u w:color="FF0000"/>
        </w:rPr>
      </w:pPr>
    </w:p>
    <w:p w:rsidR="00492A0E" w:rsidRDefault="00492A0E">
      <w:pPr>
        <w:widowControl w:val="0"/>
        <w:autoSpaceDE w:val="0"/>
        <w:autoSpaceDN w:val="0"/>
        <w:adjustRightInd w:val="0"/>
        <w:spacing w:after="0" w:line="240" w:lineRule="auto"/>
        <w:jc w:val="center"/>
        <w:rPr>
          <w:rFonts w:ascii="TimesNewRomanPSMT" w:hAnsi="TimesNewRomanPSMT" w:cs="TimesNewRomanPSMT"/>
          <w:b/>
          <w:bCs/>
          <w:sz w:val="36"/>
          <w:szCs w:val="36"/>
          <w:u w:color="FF0000"/>
        </w:rPr>
      </w:pPr>
    </w:p>
    <w:p w:rsidR="00492A0E" w:rsidRDefault="002D58B3">
      <w:pPr>
        <w:widowControl w:val="0"/>
        <w:autoSpaceDE w:val="0"/>
        <w:autoSpaceDN w:val="0"/>
        <w:adjustRightInd w:val="0"/>
        <w:spacing w:after="0" w:line="240" w:lineRule="auto"/>
        <w:jc w:val="both"/>
        <w:rPr>
          <w:rFonts w:ascii="TimesNewRomanPSMT" w:hAnsi="TimesNewRomanPSMT" w:cs="TimesNewRomanPSMT"/>
          <w:b/>
          <w:bCs/>
          <w:color w:val="FF0000"/>
          <w:sz w:val="28"/>
          <w:szCs w:val="28"/>
          <w:u w:val="single" w:color="FF0000"/>
        </w:rPr>
      </w:pPr>
      <w:r>
        <w:rPr>
          <w:rFonts w:ascii="TimesNewRomanPSMT" w:hAnsi="TimesNewRomanPSMT" w:cs="TimesNewRomanPSMT"/>
          <w:b/>
          <w:bCs/>
          <w:color w:val="FF0000"/>
          <w:sz w:val="28"/>
          <w:szCs w:val="28"/>
          <w:u w:val="single" w:color="FF0000"/>
        </w:rPr>
        <w:t>Revisor D:</w:t>
      </w:r>
    </w:p>
    <w:p w:rsidR="00492A0E" w:rsidRDefault="00492A0E">
      <w:pPr>
        <w:widowControl w:val="0"/>
        <w:autoSpaceDE w:val="0"/>
        <w:autoSpaceDN w:val="0"/>
        <w:adjustRightInd w:val="0"/>
        <w:spacing w:after="0" w:line="240" w:lineRule="auto"/>
        <w:jc w:val="both"/>
        <w:rPr>
          <w:rFonts w:ascii="TimesNewRomanPSMT" w:hAnsi="TimesNewRomanPSMT" w:cs="TimesNewRomanPSMT"/>
          <w:b/>
          <w:bCs/>
          <w:color w:val="FF0000"/>
          <w:sz w:val="28"/>
          <w:szCs w:val="28"/>
          <w:u w:val="single" w:color="FF0000"/>
        </w:rPr>
      </w:pPr>
    </w:p>
    <w:p w:rsidR="00492A0E" w:rsidRPr="00613BBD" w:rsidRDefault="002D58B3">
      <w:pPr>
        <w:widowControl w:val="0"/>
        <w:numPr>
          <w:ilvl w:val="0"/>
          <w:numId w:val="5"/>
        </w:numPr>
        <w:autoSpaceDE w:val="0"/>
        <w:autoSpaceDN w:val="0"/>
        <w:adjustRightInd w:val="0"/>
        <w:spacing w:after="0" w:line="240" w:lineRule="auto"/>
        <w:ind w:left="0" w:firstLine="0"/>
        <w:jc w:val="both"/>
        <w:rPr>
          <w:rFonts w:ascii="TimesNewRomanPSMT" w:hAnsi="TimesNewRomanPSMT" w:cs="TimesNewRomanPSMT"/>
          <w:b/>
          <w:bCs/>
          <w:color w:val="FF0000"/>
          <w:sz w:val="24"/>
          <w:szCs w:val="24"/>
          <w:u w:color="FF0000"/>
          <w:lang w:val="en-GB"/>
        </w:rPr>
      </w:pPr>
      <w:r w:rsidRPr="00613BBD">
        <w:rPr>
          <w:rFonts w:ascii="TimesNewRomanPSMT" w:hAnsi="TimesNewRomanPSMT" w:cs="TimesNewRomanPSMT"/>
          <w:b/>
          <w:bCs/>
          <w:color w:val="FF0000"/>
          <w:sz w:val="24"/>
          <w:szCs w:val="24"/>
          <w:u w:color="FF0000"/>
          <w:lang w:val="en-GB"/>
        </w:rPr>
        <w:t>1.</w:t>
      </w:r>
      <w:r w:rsidRPr="00613BBD">
        <w:rPr>
          <w:rFonts w:ascii="TimesNewRomanPSMT" w:hAnsi="TimesNewRomanPSMT" w:cs="TimesNewRomanPSMT"/>
          <w:b/>
          <w:bCs/>
          <w:color w:val="FF0000"/>
          <w:sz w:val="24"/>
          <w:szCs w:val="24"/>
          <w:u w:color="FF0000"/>
          <w:lang w:val="en-GB"/>
        </w:rPr>
        <w:tab/>
        <w:t>This study was performed to evaluate changes in portal venous pressure during hepatectomy. Although the authors showed a relationship between portal venous pressure during hepatectomy these phenomena have been already well-known and underlying possible mechanism was not well suggested in this study.</w:t>
      </w:r>
    </w:p>
    <w:p w:rsidR="00492A0E" w:rsidRPr="00613BBD" w:rsidRDefault="00492A0E">
      <w:pPr>
        <w:widowControl w:val="0"/>
        <w:autoSpaceDE w:val="0"/>
        <w:autoSpaceDN w:val="0"/>
        <w:adjustRightInd w:val="0"/>
        <w:spacing w:after="0" w:line="240" w:lineRule="auto"/>
        <w:jc w:val="both"/>
        <w:rPr>
          <w:rFonts w:ascii="TimesNewRomanPSMT" w:hAnsi="TimesNewRomanPSMT" w:cs="TimesNewRomanPSMT"/>
          <w:b/>
          <w:bCs/>
          <w:color w:val="FF0000"/>
          <w:sz w:val="24"/>
          <w:szCs w:val="24"/>
          <w:u w:color="FF0000"/>
          <w:lang w:val="en-GB"/>
        </w:rPr>
      </w:pPr>
    </w:p>
    <w:p w:rsidR="00492A0E" w:rsidRPr="00613BBD" w:rsidRDefault="002D58B3">
      <w:pPr>
        <w:widowControl w:val="0"/>
        <w:autoSpaceDE w:val="0"/>
        <w:autoSpaceDN w:val="0"/>
        <w:adjustRightInd w:val="0"/>
        <w:spacing w:after="0" w:line="240" w:lineRule="auto"/>
        <w:jc w:val="both"/>
        <w:rPr>
          <w:rFonts w:ascii="TimesNewRomanPSMT" w:hAnsi="TimesNewRomanPSMT" w:cs="TimesNewRomanPSMT"/>
          <w:b/>
          <w:bCs/>
          <w:color w:val="FF0000"/>
          <w:sz w:val="24"/>
          <w:szCs w:val="24"/>
          <w:u w:color="FF0000"/>
          <w:lang w:val="en-GB"/>
        </w:rPr>
      </w:pPr>
      <w:r w:rsidRPr="00613BBD">
        <w:rPr>
          <w:rFonts w:ascii="TimesNewRomanPSMT" w:hAnsi="TimesNewRomanPSMT" w:cs="TimesNewRomanPSMT"/>
          <w:sz w:val="24"/>
          <w:szCs w:val="24"/>
          <w:u w:color="FF0000"/>
          <w:lang w:val="en-GB"/>
        </w:rPr>
        <w:t>The aim of this study is to show the effects of portal venous variation during hepatectomy. The innovation lies in showing the influence of portal pressure variation before and after hepatectomy and not an isolated measurement after hepatectomy (like previous studies done). This is expressed in the discussion: “Previous investigations</w:t>
      </w:r>
      <w:r w:rsidRPr="00613BBD">
        <w:rPr>
          <w:rFonts w:ascii="TimesNewRomanPSMT" w:hAnsi="TimesNewRomanPSMT" w:cs="TimesNewRomanPSMT"/>
          <w:sz w:val="24"/>
          <w:szCs w:val="24"/>
          <w:u w:color="FF0000"/>
          <w:vertAlign w:val="superscript"/>
          <w:lang w:val="en-GB"/>
        </w:rPr>
        <w:t>1,23</w:t>
      </w:r>
      <w:r w:rsidRPr="00613BBD">
        <w:rPr>
          <w:rFonts w:ascii="TimesNewRomanPSMT" w:hAnsi="TimesNewRomanPSMT" w:cs="TimesNewRomanPSMT"/>
          <w:sz w:val="24"/>
          <w:szCs w:val="24"/>
          <w:u w:color="FF0000"/>
          <w:lang w:val="en-GB"/>
        </w:rPr>
        <w:t xml:space="preserve"> based on the measurement of PVP after hepatectomy or LDLT, attribute a post-hepatectomy PVP cut-off of 20 or 21 mmHg, from which the risk of hepatic failure is higher. However, they do not consider the baseline PVP before hepatectomy. Currently, the underlying mechanisms to PVP variation after hepatectomy are poorly understood in humans. In addition, the PVP variability in the human model is unknown, such as all the factors that may influence it. Thus, it seems more reliable to predict the occurrence of severe hepatic dysfunction after hepatectomy if we consider PVP variation before and after hepatectomy and not only a single measurement after hepatectomy.” Like we said in discussion, the mechanisms are not well known. There are a few explanations in previous studies. We transcribe an excerpt from the discussion where this is explained: As in previous studies</w:t>
      </w:r>
      <w:r w:rsidRPr="00613BBD">
        <w:rPr>
          <w:rFonts w:ascii="TimesNewRomanPSMT" w:hAnsi="TimesNewRomanPSMT" w:cs="TimesNewRomanPSMT"/>
          <w:sz w:val="24"/>
          <w:szCs w:val="24"/>
          <w:u w:color="FF0000"/>
          <w:vertAlign w:val="superscript"/>
          <w:lang w:val="en-GB"/>
        </w:rPr>
        <w:t>1,3,22</w:t>
      </w:r>
      <w:r w:rsidRPr="00613BBD">
        <w:rPr>
          <w:rFonts w:ascii="TimesNewRomanPSMT" w:hAnsi="TimesNewRomanPSMT" w:cs="TimesNewRomanPSMT"/>
          <w:sz w:val="24"/>
          <w:szCs w:val="24"/>
          <w:u w:color="FF0000"/>
          <w:lang w:val="en-GB"/>
        </w:rPr>
        <w:t>, this work supports the hypothesis that the responsible for liver function deterioration it is not only the functional percentage of the remaining liver, but also other factors such as the PVP increase after hepatectomy and the exposure to chemotherapy prior to hepatectomy. Despite portal venous flow plays a significant role in liver regeneration, these quick hemodynamic changes can lead to excessive portal venous flow to residual liver, which generates portal hyperperfusion. Several factors are implicated in the pathogenesis of this phenomenon, namely the increased production of reactive oxygen species and cytokines induced by hemodynamic changes which, by itself, leads to hepatocyte necrosis and apoptosis and besides this it is also reported the portal hyperperfusion that destroys the hepatic sinusoidal network, by excessive shear forces on its walls, leading to periportal bleeding and endothelial destruction. Another explanation is based on the abrupt and excessive regenerative stimulus induced by portal hyperperfusion, which, particularly in the early hours, leads to excessive hepatocyte proliferation not supported by an organized sinusoidal network to ensure adequate blood supply to the hepatocytes, compromising the liver function.</w:t>
      </w:r>
      <w:r w:rsidRPr="00613BBD">
        <w:rPr>
          <w:rFonts w:ascii="TimesNewRomanPSMT" w:hAnsi="TimesNewRomanPSMT" w:cs="TimesNewRomanPSMT"/>
          <w:sz w:val="24"/>
          <w:szCs w:val="24"/>
          <w:u w:color="FF0000"/>
          <w:vertAlign w:val="superscript"/>
          <w:lang w:val="en-GB"/>
        </w:rPr>
        <w:t>11</w:t>
      </w:r>
    </w:p>
    <w:p w:rsidR="00492A0E" w:rsidRPr="00613BBD" w:rsidRDefault="00492A0E">
      <w:pPr>
        <w:widowControl w:val="0"/>
        <w:autoSpaceDE w:val="0"/>
        <w:autoSpaceDN w:val="0"/>
        <w:adjustRightInd w:val="0"/>
        <w:spacing w:after="0" w:line="240" w:lineRule="auto"/>
        <w:jc w:val="both"/>
        <w:rPr>
          <w:rFonts w:ascii="TimesNewRomanPSMT" w:hAnsi="TimesNewRomanPSMT" w:cs="TimesNewRomanPSMT"/>
          <w:b/>
          <w:bCs/>
          <w:color w:val="FF0000"/>
          <w:sz w:val="24"/>
          <w:szCs w:val="24"/>
          <w:u w:color="FF0000"/>
          <w:lang w:val="en-GB"/>
        </w:rPr>
      </w:pPr>
    </w:p>
    <w:p w:rsidR="00492A0E" w:rsidRPr="00613BBD" w:rsidRDefault="00492A0E">
      <w:pPr>
        <w:widowControl w:val="0"/>
        <w:autoSpaceDE w:val="0"/>
        <w:autoSpaceDN w:val="0"/>
        <w:adjustRightInd w:val="0"/>
        <w:spacing w:after="0" w:line="240" w:lineRule="auto"/>
        <w:jc w:val="both"/>
        <w:rPr>
          <w:rFonts w:ascii="TimesNewRomanPSMT" w:hAnsi="TimesNewRomanPSMT" w:cs="TimesNewRomanPSMT"/>
          <w:b/>
          <w:bCs/>
          <w:color w:val="FF0000"/>
          <w:sz w:val="24"/>
          <w:szCs w:val="24"/>
          <w:u w:color="FF0000"/>
          <w:lang w:val="en-GB"/>
        </w:rPr>
      </w:pPr>
    </w:p>
    <w:p w:rsidR="00492A0E" w:rsidRPr="00613BBD" w:rsidRDefault="002D58B3">
      <w:pPr>
        <w:widowControl w:val="0"/>
        <w:numPr>
          <w:ilvl w:val="0"/>
          <w:numId w:val="6"/>
        </w:numPr>
        <w:autoSpaceDE w:val="0"/>
        <w:autoSpaceDN w:val="0"/>
        <w:adjustRightInd w:val="0"/>
        <w:spacing w:after="0" w:line="240" w:lineRule="auto"/>
        <w:ind w:left="0" w:firstLine="0"/>
        <w:jc w:val="both"/>
        <w:rPr>
          <w:rFonts w:ascii="TimesNewRomanPSMT" w:hAnsi="TimesNewRomanPSMT" w:cs="TimesNewRomanPSMT"/>
          <w:b/>
          <w:bCs/>
          <w:color w:val="FF0000"/>
          <w:sz w:val="24"/>
          <w:szCs w:val="24"/>
          <w:u w:color="FF0000"/>
          <w:lang w:val="en-GB"/>
        </w:rPr>
      </w:pPr>
      <w:r w:rsidRPr="00613BBD">
        <w:rPr>
          <w:rFonts w:ascii="TimesNewRomanPSMT" w:hAnsi="TimesNewRomanPSMT" w:cs="TimesNewRomanPSMT"/>
          <w:b/>
          <w:bCs/>
          <w:color w:val="FF0000"/>
          <w:sz w:val="24"/>
          <w:szCs w:val="24"/>
          <w:u w:color="FF0000"/>
          <w:lang w:val="en-GB"/>
        </w:rPr>
        <w:t>2.</w:t>
      </w:r>
      <w:r w:rsidRPr="00613BBD">
        <w:rPr>
          <w:rFonts w:ascii="TimesNewRomanPSMT" w:hAnsi="TimesNewRomanPSMT" w:cs="TimesNewRomanPSMT"/>
          <w:b/>
          <w:bCs/>
          <w:color w:val="FF0000"/>
          <w:sz w:val="24"/>
          <w:szCs w:val="24"/>
          <w:u w:color="FF0000"/>
          <w:lang w:val="en-GB"/>
        </w:rPr>
        <w:tab/>
        <w:t xml:space="preserve">In this work, there were many possible factors which can affect post-hepatectomy complication or mortality. Furthermore, small patient numbers, </w:t>
      </w:r>
      <w:proofErr w:type="spellStart"/>
      <w:r w:rsidRPr="00613BBD">
        <w:rPr>
          <w:rFonts w:ascii="TimesNewRomanPSMT" w:hAnsi="TimesNewRomanPSMT" w:cs="TimesNewRomanPSMT"/>
          <w:b/>
          <w:bCs/>
          <w:color w:val="FF0000"/>
          <w:sz w:val="24"/>
          <w:szCs w:val="24"/>
          <w:u w:color="FF0000"/>
          <w:lang w:val="en-GB"/>
        </w:rPr>
        <w:t>heterogenous</w:t>
      </w:r>
      <w:proofErr w:type="spellEnd"/>
      <w:r w:rsidRPr="00613BBD">
        <w:rPr>
          <w:rFonts w:ascii="TimesNewRomanPSMT" w:hAnsi="TimesNewRomanPSMT" w:cs="TimesNewRomanPSMT"/>
          <w:b/>
          <w:bCs/>
          <w:color w:val="FF0000"/>
          <w:sz w:val="24"/>
          <w:szCs w:val="24"/>
          <w:u w:color="FF0000"/>
          <w:lang w:val="en-GB"/>
        </w:rPr>
        <w:t xml:space="preserve"> </w:t>
      </w:r>
      <w:proofErr w:type="spellStart"/>
      <w:r w:rsidRPr="00613BBD">
        <w:rPr>
          <w:rFonts w:ascii="TimesNewRomanPSMT" w:hAnsi="TimesNewRomanPSMT" w:cs="TimesNewRomanPSMT"/>
          <w:b/>
          <w:bCs/>
          <w:color w:val="FF0000"/>
          <w:sz w:val="24"/>
          <w:szCs w:val="24"/>
          <w:u w:color="FF0000"/>
          <w:lang w:val="en-GB"/>
        </w:rPr>
        <w:t>etiologies</w:t>
      </w:r>
      <w:proofErr w:type="spellEnd"/>
      <w:r w:rsidRPr="00613BBD">
        <w:rPr>
          <w:rFonts w:ascii="TimesNewRomanPSMT" w:hAnsi="TimesNewRomanPSMT" w:cs="TimesNewRomanPSMT"/>
          <w:b/>
          <w:bCs/>
          <w:color w:val="FF0000"/>
          <w:sz w:val="24"/>
          <w:szCs w:val="24"/>
          <w:u w:color="FF0000"/>
          <w:lang w:val="en-GB"/>
        </w:rPr>
        <w:t xml:space="preserve"> for </w:t>
      </w:r>
      <w:proofErr w:type="spellStart"/>
      <w:r w:rsidRPr="00613BBD">
        <w:rPr>
          <w:rFonts w:ascii="TimesNewRomanPSMT" w:hAnsi="TimesNewRomanPSMT" w:cs="TimesNewRomanPSMT"/>
          <w:b/>
          <w:bCs/>
          <w:color w:val="FF0000"/>
          <w:sz w:val="24"/>
          <w:szCs w:val="24"/>
          <w:u w:color="FF0000"/>
          <w:lang w:val="en-GB"/>
        </w:rPr>
        <w:t>hepatectomy</w:t>
      </w:r>
      <w:proofErr w:type="spellEnd"/>
      <w:r w:rsidRPr="00613BBD">
        <w:rPr>
          <w:rFonts w:ascii="TimesNewRomanPSMT" w:hAnsi="TimesNewRomanPSMT" w:cs="TimesNewRomanPSMT"/>
          <w:b/>
          <w:bCs/>
          <w:color w:val="FF0000"/>
          <w:sz w:val="24"/>
          <w:szCs w:val="24"/>
          <w:u w:color="FF0000"/>
          <w:lang w:val="en-GB"/>
        </w:rPr>
        <w:t xml:space="preserve">, and methodology were problematic to convince the results. You </w:t>
      </w:r>
      <w:proofErr w:type="spellStart"/>
      <w:r w:rsidRPr="00613BBD">
        <w:rPr>
          <w:rFonts w:ascii="TimesNewRomanPSMT" w:hAnsi="TimesNewRomanPSMT" w:cs="TimesNewRomanPSMT"/>
          <w:b/>
          <w:bCs/>
          <w:color w:val="FF0000"/>
          <w:sz w:val="24"/>
          <w:szCs w:val="24"/>
          <w:u w:color="FF0000"/>
          <w:lang w:val="en-GB"/>
        </w:rPr>
        <w:t>can not</w:t>
      </w:r>
      <w:proofErr w:type="spellEnd"/>
      <w:r w:rsidRPr="00613BBD">
        <w:rPr>
          <w:rFonts w:ascii="TimesNewRomanPSMT" w:hAnsi="TimesNewRomanPSMT" w:cs="TimesNewRomanPSMT"/>
          <w:b/>
          <w:bCs/>
          <w:color w:val="FF0000"/>
          <w:sz w:val="24"/>
          <w:szCs w:val="24"/>
          <w:u w:color="FF0000"/>
          <w:lang w:val="en-GB"/>
        </w:rPr>
        <w:t xml:space="preserve"> compare minor </w:t>
      </w:r>
      <w:proofErr w:type="spellStart"/>
      <w:r w:rsidRPr="00613BBD">
        <w:rPr>
          <w:rFonts w:ascii="TimesNewRomanPSMT" w:hAnsi="TimesNewRomanPSMT" w:cs="TimesNewRomanPSMT"/>
          <w:b/>
          <w:bCs/>
          <w:color w:val="FF0000"/>
          <w:sz w:val="24"/>
          <w:szCs w:val="24"/>
          <w:u w:color="FF0000"/>
          <w:lang w:val="en-GB"/>
        </w:rPr>
        <w:t>hepatectomies</w:t>
      </w:r>
      <w:proofErr w:type="spellEnd"/>
      <w:r w:rsidRPr="00613BBD">
        <w:rPr>
          <w:rFonts w:ascii="TimesNewRomanPSMT" w:hAnsi="TimesNewRomanPSMT" w:cs="TimesNewRomanPSMT"/>
          <w:b/>
          <w:bCs/>
          <w:color w:val="FF0000"/>
          <w:sz w:val="24"/>
          <w:szCs w:val="24"/>
          <w:u w:color="FF0000"/>
          <w:lang w:val="en-GB"/>
        </w:rPr>
        <w:t xml:space="preserve"> with major hepatectomies, or do you think that a </w:t>
      </w:r>
      <w:proofErr w:type="spellStart"/>
      <w:r w:rsidRPr="00613BBD">
        <w:rPr>
          <w:rFonts w:ascii="TimesNewRomanPSMT" w:hAnsi="TimesNewRomanPSMT" w:cs="TimesNewRomanPSMT"/>
          <w:b/>
          <w:bCs/>
          <w:color w:val="FF0000"/>
          <w:sz w:val="24"/>
          <w:szCs w:val="24"/>
          <w:u w:color="FF0000"/>
          <w:lang w:val="en-GB"/>
        </w:rPr>
        <w:t>bisegmentectomy</w:t>
      </w:r>
      <w:proofErr w:type="spellEnd"/>
      <w:r w:rsidRPr="00613BBD">
        <w:rPr>
          <w:rFonts w:ascii="TimesNewRomanPSMT" w:hAnsi="TimesNewRomanPSMT" w:cs="TimesNewRomanPSMT"/>
          <w:b/>
          <w:bCs/>
          <w:color w:val="FF0000"/>
          <w:sz w:val="24"/>
          <w:szCs w:val="24"/>
          <w:u w:color="FF0000"/>
          <w:lang w:val="en-GB"/>
        </w:rPr>
        <w:t xml:space="preserve"> (6 out of 30) is a major hepatectomy? Do you have small-for-size syndrome in minor hepatectomies? </w:t>
      </w:r>
    </w:p>
    <w:p w:rsidR="00492A0E" w:rsidRPr="00613BBD" w:rsidRDefault="00492A0E">
      <w:pPr>
        <w:widowControl w:val="0"/>
        <w:autoSpaceDE w:val="0"/>
        <w:autoSpaceDN w:val="0"/>
        <w:adjustRightInd w:val="0"/>
        <w:spacing w:after="0" w:line="240" w:lineRule="auto"/>
        <w:jc w:val="both"/>
        <w:rPr>
          <w:rFonts w:ascii="TimesNewRomanPSMT" w:hAnsi="TimesNewRomanPSMT" w:cs="TimesNewRomanPSMT"/>
          <w:b/>
          <w:bCs/>
          <w:color w:val="FF0000"/>
          <w:sz w:val="24"/>
          <w:szCs w:val="24"/>
          <w:u w:color="FF0000"/>
          <w:lang w:val="en-GB"/>
        </w:rPr>
      </w:pPr>
    </w:p>
    <w:p w:rsidR="00492A0E" w:rsidRPr="00613BBD" w:rsidRDefault="002D58B3">
      <w:pPr>
        <w:widowControl w:val="0"/>
        <w:autoSpaceDE w:val="0"/>
        <w:autoSpaceDN w:val="0"/>
        <w:adjustRightInd w:val="0"/>
        <w:spacing w:after="0" w:line="240" w:lineRule="auto"/>
        <w:jc w:val="both"/>
        <w:rPr>
          <w:rFonts w:ascii="TimesNewRomanPSMT" w:hAnsi="TimesNewRomanPSMT" w:cs="TimesNewRomanPSMT"/>
          <w:sz w:val="24"/>
          <w:szCs w:val="24"/>
          <w:u w:color="FF0000"/>
          <w:lang w:val="en-GB"/>
        </w:rPr>
      </w:pPr>
      <w:r w:rsidRPr="00613BBD">
        <w:rPr>
          <w:rFonts w:ascii="TimesNewRomanPSMT" w:hAnsi="TimesNewRomanPSMT" w:cs="TimesNewRomanPSMT"/>
          <w:sz w:val="24"/>
          <w:szCs w:val="24"/>
          <w:u w:color="FF0000"/>
          <w:lang w:val="en-GB"/>
        </w:rPr>
        <w:t>All possible factors related to the patient</w:t>
      </w:r>
      <w:r w:rsidR="00936449">
        <w:rPr>
          <w:rFonts w:ascii="TimesNewRomanPSMT" w:hAnsi="TimesNewRomanPSMT" w:cs="TimesNewRomanPSMT"/>
          <w:sz w:val="24"/>
          <w:szCs w:val="24"/>
          <w:u w:color="FF0000"/>
          <w:lang w:val="en-GB"/>
        </w:rPr>
        <w:t xml:space="preserve">, to the disease </w:t>
      </w:r>
      <w:r w:rsidRPr="00613BBD">
        <w:rPr>
          <w:rFonts w:ascii="TimesNewRomanPSMT" w:hAnsi="TimesNewRomanPSMT" w:cs="TimesNewRomanPSMT"/>
          <w:sz w:val="24"/>
          <w:szCs w:val="24"/>
          <w:u w:color="FF0000"/>
          <w:lang w:val="en-GB"/>
        </w:rPr>
        <w:t xml:space="preserve">or to the surgical procedure were considered, as expressed in the methodology section. As can be seen in table 1, the patients in the group PVP variation &lt;2 and the patients in the group PVP variation &gt;2 do not exhibit statistically significant differences in factors that could influence this analysis. That is, the samples of the 2 groups are similar, namely the benign or malign </w:t>
      </w:r>
      <w:proofErr w:type="spellStart"/>
      <w:r w:rsidRPr="00613BBD">
        <w:rPr>
          <w:rFonts w:ascii="TimesNewRomanPSMT" w:hAnsi="TimesNewRomanPSMT" w:cs="TimesNewRomanPSMT"/>
          <w:sz w:val="24"/>
          <w:szCs w:val="24"/>
          <w:u w:color="FF0000"/>
          <w:lang w:val="en-GB"/>
        </w:rPr>
        <w:t>etiology</w:t>
      </w:r>
      <w:proofErr w:type="spellEnd"/>
      <w:r w:rsidRPr="00613BBD">
        <w:rPr>
          <w:rFonts w:ascii="TimesNewRomanPSMT" w:hAnsi="TimesNewRomanPSMT" w:cs="TimesNewRomanPSMT"/>
          <w:sz w:val="24"/>
          <w:szCs w:val="24"/>
          <w:u w:color="FF0000"/>
          <w:lang w:val="en-GB"/>
        </w:rPr>
        <w:t xml:space="preserve"> (p=0,675). In fact, the sample is small, but the heterogeneity was minimized and controlled in this study.  </w:t>
      </w:r>
    </w:p>
    <w:p w:rsidR="00492A0E" w:rsidRPr="00613BBD" w:rsidRDefault="00492A0E">
      <w:pPr>
        <w:widowControl w:val="0"/>
        <w:autoSpaceDE w:val="0"/>
        <w:autoSpaceDN w:val="0"/>
        <w:adjustRightInd w:val="0"/>
        <w:spacing w:after="0" w:line="240" w:lineRule="auto"/>
        <w:jc w:val="both"/>
        <w:rPr>
          <w:rFonts w:ascii="TimesNewRomanPSMT" w:hAnsi="TimesNewRomanPSMT" w:cs="TimesNewRomanPSMT"/>
          <w:sz w:val="24"/>
          <w:szCs w:val="24"/>
          <w:u w:color="FF0000"/>
          <w:lang w:val="en-GB"/>
        </w:rPr>
      </w:pPr>
    </w:p>
    <w:p w:rsidR="00492A0E" w:rsidRPr="00613BBD" w:rsidRDefault="002D58B3">
      <w:pPr>
        <w:widowControl w:val="0"/>
        <w:autoSpaceDE w:val="0"/>
        <w:autoSpaceDN w:val="0"/>
        <w:adjustRightInd w:val="0"/>
        <w:spacing w:after="0" w:line="240" w:lineRule="auto"/>
        <w:jc w:val="both"/>
        <w:rPr>
          <w:rFonts w:ascii="TimesNewRomanPSMT" w:hAnsi="TimesNewRomanPSMT" w:cs="TimesNewRomanPSMT"/>
          <w:sz w:val="24"/>
          <w:szCs w:val="24"/>
          <w:u w:color="FF0000"/>
          <w:lang w:val="en-GB"/>
        </w:rPr>
      </w:pPr>
      <w:r w:rsidRPr="00613BBD">
        <w:rPr>
          <w:rFonts w:ascii="TimesNewRomanPSMT" w:hAnsi="TimesNewRomanPSMT" w:cs="TimesNewRomanPSMT"/>
          <w:sz w:val="24"/>
          <w:szCs w:val="24"/>
          <w:u w:color="FF0000"/>
          <w:lang w:val="en-GB"/>
        </w:rPr>
        <w:t xml:space="preserve">We do not compare minor with major hepatectomies. As we can observe in results, the future liver remnant was considered in the univariate and multivariate analysis, precisely to could include 6 patients undergoing minor </w:t>
      </w:r>
      <w:proofErr w:type="spellStart"/>
      <w:r w:rsidRPr="00613BBD">
        <w:rPr>
          <w:rFonts w:ascii="TimesNewRomanPSMT" w:hAnsi="TimesNewRomanPSMT" w:cs="TimesNewRomanPSMT"/>
          <w:sz w:val="24"/>
          <w:szCs w:val="24"/>
          <w:u w:color="FF0000"/>
          <w:lang w:val="en-GB"/>
        </w:rPr>
        <w:t>hepatectomy</w:t>
      </w:r>
      <w:proofErr w:type="spellEnd"/>
      <w:r w:rsidRPr="00613BBD">
        <w:rPr>
          <w:rFonts w:ascii="TimesNewRomanPSMT" w:hAnsi="TimesNewRomanPSMT" w:cs="TimesNewRomanPSMT"/>
          <w:sz w:val="24"/>
          <w:szCs w:val="24"/>
          <w:u w:color="FF0000"/>
          <w:lang w:val="en-GB"/>
        </w:rPr>
        <w:t xml:space="preserve"> (</w:t>
      </w:r>
      <w:proofErr w:type="spellStart"/>
      <w:r w:rsidRPr="00613BBD">
        <w:rPr>
          <w:rFonts w:ascii="TimesNewRomanPSMT" w:hAnsi="TimesNewRomanPSMT" w:cs="TimesNewRomanPSMT"/>
          <w:sz w:val="24"/>
          <w:szCs w:val="24"/>
          <w:u w:color="FF0000"/>
          <w:lang w:val="en-GB"/>
        </w:rPr>
        <w:t>bisegmentectomy</w:t>
      </w:r>
      <w:proofErr w:type="spellEnd"/>
      <w:r w:rsidRPr="00613BBD">
        <w:rPr>
          <w:rFonts w:ascii="TimesNewRomanPSMT" w:hAnsi="TimesNewRomanPSMT" w:cs="TimesNewRomanPSMT"/>
          <w:sz w:val="24"/>
          <w:szCs w:val="24"/>
          <w:u w:color="FF0000"/>
          <w:lang w:val="en-GB"/>
        </w:rPr>
        <w:t xml:space="preserve">) without being biased. </w:t>
      </w:r>
    </w:p>
    <w:p w:rsidR="00492A0E" w:rsidRPr="00613BBD" w:rsidRDefault="002D58B3">
      <w:pPr>
        <w:widowControl w:val="0"/>
        <w:autoSpaceDE w:val="0"/>
        <w:autoSpaceDN w:val="0"/>
        <w:adjustRightInd w:val="0"/>
        <w:spacing w:after="0" w:line="240" w:lineRule="auto"/>
        <w:jc w:val="both"/>
        <w:rPr>
          <w:rFonts w:ascii="TimesNewRomanPSMT" w:hAnsi="TimesNewRomanPSMT" w:cs="TimesNewRomanPSMT"/>
          <w:sz w:val="24"/>
          <w:szCs w:val="24"/>
          <w:u w:color="FF0000"/>
          <w:lang w:val="en-GB"/>
        </w:rPr>
      </w:pPr>
      <w:r w:rsidRPr="00613BBD">
        <w:rPr>
          <w:rFonts w:ascii="TimesNewRomanPSMT" w:hAnsi="TimesNewRomanPSMT" w:cs="TimesNewRomanPSMT"/>
          <w:sz w:val="24"/>
          <w:szCs w:val="24"/>
          <w:u w:color="FF0000"/>
          <w:lang w:val="en-GB"/>
        </w:rPr>
        <w:t>The aim of the study is not to evaluate which patients are going to have small-for-size, but to evaluate the effects of PVP variation after hepatectomy in a randomized sample.</w:t>
      </w:r>
    </w:p>
    <w:p w:rsidR="00492A0E" w:rsidRPr="00613BBD" w:rsidRDefault="00492A0E">
      <w:pPr>
        <w:widowControl w:val="0"/>
        <w:autoSpaceDE w:val="0"/>
        <w:autoSpaceDN w:val="0"/>
        <w:adjustRightInd w:val="0"/>
        <w:ind w:left="720"/>
        <w:rPr>
          <w:rFonts w:ascii="TimesNewRomanPSMT" w:hAnsi="TimesNewRomanPSMT" w:cs="TimesNewRomanPSMT"/>
          <w:b/>
          <w:bCs/>
          <w:color w:val="FF0000"/>
          <w:sz w:val="24"/>
          <w:szCs w:val="24"/>
          <w:u w:color="FF0000"/>
          <w:lang w:val="en-GB"/>
        </w:rPr>
      </w:pPr>
    </w:p>
    <w:p w:rsidR="00492A0E" w:rsidRPr="00613BBD" w:rsidRDefault="002D58B3">
      <w:pPr>
        <w:widowControl w:val="0"/>
        <w:numPr>
          <w:ilvl w:val="0"/>
          <w:numId w:val="7"/>
        </w:numPr>
        <w:autoSpaceDE w:val="0"/>
        <w:autoSpaceDN w:val="0"/>
        <w:adjustRightInd w:val="0"/>
        <w:spacing w:after="0" w:line="240" w:lineRule="auto"/>
        <w:ind w:left="0" w:firstLine="0"/>
        <w:jc w:val="both"/>
        <w:rPr>
          <w:rFonts w:ascii="TimesNewRomanPSMT" w:hAnsi="TimesNewRomanPSMT" w:cs="TimesNewRomanPSMT"/>
          <w:b/>
          <w:bCs/>
          <w:color w:val="FF0000"/>
          <w:sz w:val="24"/>
          <w:szCs w:val="24"/>
          <w:u w:color="FF0000"/>
          <w:lang w:val="en-GB"/>
        </w:rPr>
      </w:pPr>
      <w:r w:rsidRPr="00613BBD">
        <w:rPr>
          <w:rFonts w:ascii="TimesNewRomanPSMT" w:hAnsi="TimesNewRomanPSMT" w:cs="TimesNewRomanPSMT"/>
          <w:b/>
          <w:bCs/>
          <w:color w:val="FF0000"/>
          <w:sz w:val="24"/>
          <w:szCs w:val="24"/>
          <w:u w:color="FF0000"/>
          <w:lang w:val="en-GB"/>
        </w:rPr>
        <w:t>3.</w:t>
      </w:r>
      <w:r w:rsidRPr="00613BBD">
        <w:rPr>
          <w:rFonts w:ascii="TimesNewRomanPSMT" w:hAnsi="TimesNewRomanPSMT" w:cs="TimesNewRomanPSMT"/>
          <w:b/>
          <w:bCs/>
          <w:color w:val="FF0000"/>
          <w:sz w:val="24"/>
          <w:szCs w:val="24"/>
          <w:u w:color="FF0000"/>
          <w:lang w:val="en-GB"/>
        </w:rPr>
        <w:tab/>
        <w:t>In the study, the authors showed many correlations but without the reference, if they were Pearson or Spearman correlations. Despite this, the correlations are poor. Will they be spurious correlations?</w:t>
      </w:r>
    </w:p>
    <w:p w:rsidR="00492A0E" w:rsidRPr="00613BBD" w:rsidRDefault="00492A0E">
      <w:pPr>
        <w:widowControl w:val="0"/>
        <w:autoSpaceDE w:val="0"/>
        <w:autoSpaceDN w:val="0"/>
        <w:adjustRightInd w:val="0"/>
        <w:spacing w:after="0" w:line="240" w:lineRule="auto"/>
        <w:jc w:val="both"/>
        <w:rPr>
          <w:rFonts w:ascii="TimesNewRomanPSMT" w:hAnsi="TimesNewRomanPSMT" w:cs="TimesNewRomanPSMT"/>
          <w:b/>
          <w:bCs/>
          <w:color w:val="FF0000"/>
          <w:sz w:val="24"/>
          <w:szCs w:val="24"/>
          <w:u w:color="FF0000"/>
          <w:lang w:val="en-GB"/>
        </w:rPr>
      </w:pPr>
    </w:p>
    <w:p w:rsidR="00492A0E" w:rsidRPr="00613BBD" w:rsidRDefault="002D58B3">
      <w:pPr>
        <w:widowControl w:val="0"/>
        <w:autoSpaceDE w:val="0"/>
        <w:autoSpaceDN w:val="0"/>
        <w:adjustRightInd w:val="0"/>
        <w:spacing w:after="0" w:line="240" w:lineRule="auto"/>
        <w:jc w:val="both"/>
        <w:rPr>
          <w:rFonts w:ascii="TimesNewRomanPSMT" w:hAnsi="TimesNewRomanPSMT" w:cs="TimesNewRomanPSMT"/>
          <w:sz w:val="24"/>
          <w:szCs w:val="24"/>
          <w:u w:color="FF0000"/>
          <w:lang w:val="en-GB"/>
        </w:rPr>
      </w:pPr>
      <w:r w:rsidRPr="00613BBD">
        <w:rPr>
          <w:rFonts w:ascii="TimesNewRomanPSMT" w:hAnsi="TimesNewRomanPSMT" w:cs="TimesNewRomanPSMT"/>
          <w:sz w:val="24"/>
          <w:szCs w:val="24"/>
          <w:u w:color="FF0000"/>
          <w:lang w:val="en-GB"/>
        </w:rPr>
        <w:t xml:space="preserve">The correlations are expressed in the methodology section: “The evaluation of normal distribution of quantitative variables was done according to the Shapiro-Wilk test. The comparison of continuous variables between two independent groups was done according to the independent samples t-Student test or the Mann-Whitney U test. The </w:t>
      </w:r>
      <w:r w:rsidRPr="00613BBD">
        <w:rPr>
          <w:rFonts w:ascii="TimesNewRomanPSMT" w:hAnsi="TimesNewRomanPSMT" w:cs="TimesNewRomanPSMT"/>
          <w:sz w:val="24"/>
          <w:szCs w:val="24"/>
          <w:u w:color="FF0000"/>
          <w:vertAlign w:val="superscript"/>
          <w:lang w:val="en-GB"/>
        </w:rPr>
        <w:t>2</w:t>
      </w:r>
      <w:r w:rsidRPr="00613BBD">
        <w:rPr>
          <w:rFonts w:ascii="TimesNewRomanPSMT" w:hAnsi="TimesNewRomanPSMT" w:cs="TimesNewRomanPSMT"/>
          <w:sz w:val="24"/>
          <w:szCs w:val="24"/>
          <w:u w:color="FF0000"/>
          <w:lang w:val="en-GB"/>
        </w:rPr>
        <w:t xml:space="preserve"> test or the Fisher exact test were used for comparisons between categorical variables. For comparisons between ordinal or quantitative variables, the Rho-Spearman or the Pearson test were used.” </w:t>
      </w:r>
      <w:r w:rsidR="004E4BB6">
        <w:rPr>
          <w:rFonts w:ascii="TimesNewRomanPSMT" w:hAnsi="TimesNewRomanPSMT" w:cs="TimesNewRomanPSMT"/>
          <w:sz w:val="24"/>
          <w:szCs w:val="24"/>
          <w:u w:color="FF0000"/>
          <w:lang w:val="en-GB"/>
        </w:rPr>
        <w:t>I</w:t>
      </w:r>
      <w:r w:rsidRPr="00613BBD">
        <w:rPr>
          <w:rFonts w:ascii="TimesNewRomanPSMT" w:hAnsi="TimesNewRomanPSMT" w:cs="TimesNewRomanPSMT"/>
          <w:sz w:val="24"/>
          <w:szCs w:val="24"/>
          <w:u w:color="FF0000"/>
          <w:lang w:val="en-GB"/>
        </w:rPr>
        <w:t>n the samples that follow a normalized distribution were ap</w:t>
      </w:r>
      <w:r w:rsidR="00936449">
        <w:rPr>
          <w:rFonts w:ascii="TimesNewRomanPSMT" w:hAnsi="TimesNewRomanPSMT" w:cs="TimesNewRomanPSMT"/>
          <w:sz w:val="24"/>
          <w:szCs w:val="24"/>
          <w:u w:color="FF0000"/>
          <w:lang w:val="en-GB"/>
        </w:rPr>
        <w:t>p</w:t>
      </w:r>
      <w:r w:rsidRPr="00613BBD">
        <w:rPr>
          <w:rFonts w:ascii="TimesNewRomanPSMT" w:hAnsi="TimesNewRomanPSMT" w:cs="TimesNewRomanPSMT"/>
          <w:sz w:val="24"/>
          <w:szCs w:val="24"/>
          <w:u w:color="FF0000"/>
          <w:lang w:val="en-GB"/>
        </w:rPr>
        <w:t xml:space="preserve">lied a Pearson's </w:t>
      </w:r>
      <w:proofErr w:type="spellStart"/>
      <w:r w:rsidRPr="00613BBD">
        <w:rPr>
          <w:rFonts w:ascii="TimesNewRomanPSMT" w:hAnsi="TimesNewRomanPSMT" w:cs="TimesNewRomanPSMT"/>
          <w:sz w:val="24"/>
          <w:szCs w:val="24"/>
          <w:u w:color="FF0000"/>
          <w:lang w:val="en-GB"/>
        </w:rPr>
        <w:t>corelation</w:t>
      </w:r>
      <w:proofErr w:type="spellEnd"/>
      <w:r w:rsidRPr="00613BBD">
        <w:rPr>
          <w:rFonts w:ascii="TimesNewRomanPSMT" w:hAnsi="TimesNewRomanPSMT" w:cs="TimesNewRomanPSMT"/>
          <w:sz w:val="24"/>
          <w:szCs w:val="24"/>
          <w:u w:color="FF0000"/>
          <w:lang w:val="en-GB"/>
        </w:rPr>
        <w:t xml:space="preserve"> and in the others the Spearman test. </w:t>
      </w:r>
    </w:p>
    <w:p w:rsidR="00492A0E" w:rsidRPr="00613BBD" w:rsidRDefault="00492A0E">
      <w:pPr>
        <w:widowControl w:val="0"/>
        <w:autoSpaceDE w:val="0"/>
        <w:autoSpaceDN w:val="0"/>
        <w:adjustRightInd w:val="0"/>
        <w:spacing w:after="0" w:line="240" w:lineRule="auto"/>
        <w:jc w:val="both"/>
        <w:rPr>
          <w:rFonts w:ascii="TimesNewRomanPSMT" w:hAnsi="TimesNewRomanPSMT" w:cs="TimesNewRomanPSMT"/>
          <w:b/>
          <w:bCs/>
          <w:color w:val="FF0000"/>
          <w:sz w:val="24"/>
          <w:szCs w:val="24"/>
          <w:u w:color="FF0000"/>
          <w:lang w:val="en-GB"/>
        </w:rPr>
      </w:pPr>
    </w:p>
    <w:p w:rsidR="00492A0E" w:rsidRDefault="002D58B3">
      <w:pPr>
        <w:widowControl w:val="0"/>
        <w:numPr>
          <w:ilvl w:val="0"/>
          <w:numId w:val="8"/>
        </w:numPr>
        <w:autoSpaceDE w:val="0"/>
        <w:autoSpaceDN w:val="0"/>
        <w:adjustRightInd w:val="0"/>
        <w:spacing w:after="0" w:line="240" w:lineRule="auto"/>
        <w:ind w:left="0" w:firstLine="0"/>
        <w:jc w:val="both"/>
        <w:rPr>
          <w:rFonts w:ascii="TimesNewRomanPSMT" w:hAnsi="TimesNewRomanPSMT" w:cs="TimesNewRomanPSMT"/>
          <w:b/>
          <w:bCs/>
          <w:color w:val="FF0000"/>
          <w:sz w:val="24"/>
          <w:szCs w:val="24"/>
          <w:u w:color="FF0000"/>
        </w:rPr>
      </w:pPr>
      <w:r w:rsidRPr="00613BBD">
        <w:rPr>
          <w:rFonts w:ascii="TimesNewRomanPSMT" w:hAnsi="TimesNewRomanPSMT" w:cs="TimesNewRomanPSMT"/>
          <w:b/>
          <w:bCs/>
          <w:color w:val="FF0000"/>
          <w:sz w:val="24"/>
          <w:szCs w:val="24"/>
          <w:u w:color="FF0000"/>
          <w:lang w:val="en-GB"/>
        </w:rPr>
        <w:t>4.</w:t>
      </w:r>
      <w:r w:rsidRPr="00613BBD">
        <w:rPr>
          <w:rFonts w:ascii="TimesNewRomanPSMT" w:hAnsi="TimesNewRomanPSMT" w:cs="TimesNewRomanPSMT"/>
          <w:b/>
          <w:bCs/>
          <w:color w:val="FF0000"/>
          <w:sz w:val="24"/>
          <w:szCs w:val="24"/>
          <w:u w:color="FF0000"/>
          <w:lang w:val="en-GB"/>
        </w:rPr>
        <w:tab/>
        <w:t xml:space="preserve">There was a lack of clinically important information. What were the morbidities? Please show the exact disease name among morbidities? </w:t>
      </w:r>
      <w:proofErr w:type="spellStart"/>
      <w:r>
        <w:rPr>
          <w:rFonts w:ascii="TimesNewRomanPSMT" w:hAnsi="TimesNewRomanPSMT" w:cs="TimesNewRomanPSMT"/>
          <w:b/>
          <w:bCs/>
          <w:color w:val="FF0000"/>
          <w:sz w:val="24"/>
          <w:szCs w:val="24"/>
          <w:u w:color="FF0000"/>
        </w:rPr>
        <w:t>Duration</w:t>
      </w:r>
      <w:proofErr w:type="spellEnd"/>
      <w:r>
        <w:rPr>
          <w:rFonts w:ascii="TimesNewRomanPSMT" w:hAnsi="TimesNewRomanPSMT" w:cs="TimesNewRomanPSMT"/>
          <w:b/>
          <w:bCs/>
          <w:color w:val="FF0000"/>
          <w:sz w:val="24"/>
          <w:szCs w:val="24"/>
          <w:u w:color="FF0000"/>
        </w:rPr>
        <w:t xml:space="preserve"> </w:t>
      </w:r>
      <w:proofErr w:type="spellStart"/>
      <w:r>
        <w:rPr>
          <w:rFonts w:ascii="TimesNewRomanPSMT" w:hAnsi="TimesNewRomanPSMT" w:cs="TimesNewRomanPSMT"/>
          <w:b/>
          <w:bCs/>
          <w:color w:val="FF0000"/>
          <w:sz w:val="24"/>
          <w:szCs w:val="24"/>
          <w:u w:color="FF0000"/>
        </w:rPr>
        <w:t>of</w:t>
      </w:r>
      <w:proofErr w:type="spellEnd"/>
      <w:r>
        <w:rPr>
          <w:rFonts w:ascii="TimesNewRomanPSMT" w:hAnsi="TimesNewRomanPSMT" w:cs="TimesNewRomanPSMT"/>
          <w:b/>
          <w:bCs/>
          <w:color w:val="FF0000"/>
          <w:sz w:val="24"/>
          <w:szCs w:val="24"/>
          <w:u w:color="FF0000"/>
        </w:rPr>
        <w:t xml:space="preserve"> </w:t>
      </w:r>
      <w:proofErr w:type="spellStart"/>
      <w:r>
        <w:rPr>
          <w:rFonts w:ascii="TimesNewRomanPSMT" w:hAnsi="TimesNewRomanPSMT" w:cs="TimesNewRomanPSMT"/>
          <w:b/>
          <w:bCs/>
          <w:color w:val="FF0000"/>
          <w:sz w:val="24"/>
          <w:szCs w:val="24"/>
          <w:u w:color="FF0000"/>
        </w:rPr>
        <w:t>overall</w:t>
      </w:r>
      <w:proofErr w:type="spellEnd"/>
      <w:r>
        <w:rPr>
          <w:rFonts w:ascii="TimesNewRomanPSMT" w:hAnsi="TimesNewRomanPSMT" w:cs="TimesNewRomanPSMT"/>
          <w:b/>
          <w:bCs/>
          <w:color w:val="FF0000"/>
          <w:sz w:val="24"/>
          <w:szCs w:val="24"/>
          <w:u w:color="FF0000"/>
        </w:rPr>
        <w:t xml:space="preserve"> </w:t>
      </w:r>
      <w:proofErr w:type="spellStart"/>
      <w:r>
        <w:rPr>
          <w:rFonts w:ascii="TimesNewRomanPSMT" w:hAnsi="TimesNewRomanPSMT" w:cs="TimesNewRomanPSMT"/>
          <w:b/>
          <w:bCs/>
          <w:color w:val="FF0000"/>
          <w:sz w:val="24"/>
          <w:szCs w:val="24"/>
          <w:u w:color="FF0000"/>
        </w:rPr>
        <w:t>survival</w:t>
      </w:r>
      <w:proofErr w:type="spellEnd"/>
      <w:r>
        <w:rPr>
          <w:rFonts w:ascii="TimesNewRomanPSMT" w:hAnsi="TimesNewRomanPSMT" w:cs="TimesNewRomanPSMT"/>
          <w:b/>
          <w:bCs/>
          <w:color w:val="FF0000"/>
          <w:sz w:val="24"/>
          <w:szCs w:val="24"/>
          <w:u w:color="FF0000"/>
        </w:rPr>
        <w:t>?...</w:t>
      </w:r>
    </w:p>
    <w:p w:rsidR="00492A0E" w:rsidRDefault="00492A0E">
      <w:pPr>
        <w:widowControl w:val="0"/>
        <w:autoSpaceDE w:val="0"/>
        <w:autoSpaceDN w:val="0"/>
        <w:adjustRightInd w:val="0"/>
        <w:spacing w:after="0" w:line="240" w:lineRule="auto"/>
        <w:jc w:val="both"/>
        <w:rPr>
          <w:rFonts w:ascii="TimesNewRomanPSMT" w:hAnsi="TimesNewRomanPSMT" w:cs="TimesNewRomanPSMT"/>
          <w:b/>
          <w:bCs/>
          <w:color w:val="FF0000"/>
          <w:sz w:val="24"/>
          <w:szCs w:val="24"/>
          <w:u w:color="FF0000"/>
        </w:rPr>
      </w:pPr>
    </w:p>
    <w:p w:rsidR="00492A0E" w:rsidRPr="00613BBD" w:rsidRDefault="002D58B3">
      <w:pPr>
        <w:widowControl w:val="0"/>
        <w:autoSpaceDE w:val="0"/>
        <w:autoSpaceDN w:val="0"/>
        <w:adjustRightInd w:val="0"/>
        <w:spacing w:after="0" w:line="240" w:lineRule="auto"/>
        <w:jc w:val="both"/>
        <w:rPr>
          <w:rFonts w:ascii="TimesNewRomanPSMT" w:hAnsi="TimesNewRomanPSMT" w:cs="TimesNewRomanPSMT"/>
          <w:sz w:val="24"/>
          <w:szCs w:val="24"/>
          <w:u w:color="FF0000"/>
          <w:lang w:val="en-GB"/>
        </w:rPr>
      </w:pPr>
      <w:r w:rsidRPr="00613BBD">
        <w:rPr>
          <w:rFonts w:ascii="TimesNewRomanPSMT" w:hAnsi="TimesNewRomanPSMT" w:cs="TimesNewRomanPSMT"/>
          <w:sz w:val="24"/>
          <w:szCs w:val="24"/>
          <w:u w:color="FF0000"/>
          <w:lang w:val="en-GB"/>
        </w:rPr>
        <w:t xml:space="preserve">For the statistical analysis of the complications grade, we used The </w:t>
      </w:r>
      <w:proofErr w:type="spellStart"/>
      <w:r w:rsidRPr="00613BBD">
        <w:rPr>
          <w:rFonts w:ascii="TimesNewRomanPSMT" w:hAnsi="TimesNewRomanPSMT" w:cs="TimesNewRomanPSMT"/>
          <w:sz w:val="24"/>
          <w:szCs w:val="24"/>
          <w:u w:color="FF0000"/>
          <w:lang w:val="en-GB"/>
        </w:rPr>
        <w:t>Clavien-Dindo</w:t>
      </w:r>
      <w:proofErr w:type="spellEnd"/>
      <w:r w:rsidRPr="00613BBD">
        <w:rPr>
          <w:rFonts w:ascii="TimesNewRomanPSMT" w:hAnsi="TimesNewRomanPSMT" w:cs="TimesNewRomanPSMT"/>
          <w:sz w:val="24"/>
          <w:szCs w:val="24"/>
          <w:u w:color="FF0000"/>
          <w:lang w:val="en-GB"/>
        </w:rPr>
        <w:t xml:space="preserve"> staging system. </w:t>
      </w:r>
    </w:p>
    <w:p w:rsidR="00492A0E" w:rsidRPr="00613BBD" w:rsidRDefault="00492A0E">
      <w:pPr>
        <w:widowControl w:val="0"/>
        <w:autoSpaceDE w:val="0"/>
        <w:autoSpaceDN w:val="0"/>
        <w:adjustRightInd w:val="0"/>
        <w:spacing w:after="0" w:line="240" w:lineRule="auto"/>
        <w:jc w:val="both"/>
        <w:rPr>
          <w:rFonts w:ascii="TimesNewRomanPSMT" w:hAnsi="TimesNewRomanPSMT" w:cs="TimesNewRomanPSMT"/>
          <w:sz w:val="24"/>
          <w:szCs w:val="24"/>
          <w:u w:color="FF0000"/>
          <w:lang w:val="en-GB"/>
        </w:rPr>
      </w:pPr>
    </w:p>
    <w:p w:rsidR="00492A0E" w:rsidRPr="00613BBD" w:rsidRDefault="002D58B3">
      <w:pPr>
        <w:widowControl w:val="0"/>
        <w:autoSpaceDE w:val="0"/>
        <w:autoSpaceDN w:val="0"/>
        <w:adjustRightInd w:val="0"/>
        <w:spacing w:after="0" w:line="240" w:lineRule="auto"/>
        <w:jc w:val="both"/>
        <w:rPr>
          <w:rFonts w:ascii="TimesNewRomanPSMT" w:hAnsi="TimesNewRomanPSMT" w:cs="TimesNewRomanPSMT"/>
          <w:sz w:val="24"/>
          <w:szCs w:val="24"/>
          <w:u w:color="FF0000"/>
          <w:lang w:val="en-GB"/>
        </w:rPr>
      </w:pPr>
      <w:r w:rsidRPr="00613BBD">
        <w:rPr>
          <w:rFonts w:ascii="TimesNewRomanPSMT" w:hAnsi="TimesNewRomanPSMT" w:cs="TimesNewRomanPSMT"/>
          <w:sz w:val="24"/>
          <w:szCs w:val="24"/>
          <w:u w:color="FF0000"/>
          <w:lang w:val="en-GB"/>
        </w:rPr>
        <w:t xml:space="preserve">The morbidities are listed below: </w:t>
      </w:r>
    </w:p>
    <w:p w:rsidR="00492A0E" w:rsidRPr="00613BBD" w:rsidRDefault="002D58B3">
      <w:pPr>
        <w:widowControl w:val="0"/>
        <w:autoSpaceDE w:val="0"/>
        <w:autoSpaceDN w:val="0"/>
        <w:adjustRightInd w:val="0"/>
        <w:spacing w:after="0" w:line="240" w:lineRule="auto"/>
        <w:jc w:val="both"/>
        <w:rPr>
          <w:rFonts w:ascii="TimesNewRomanPSMT" w:hAnsi="TimesNewRomanPSMT" w:cs="TimesNewRomanPSMT"/>
          <w:sz w:val="24"/>
          <w:szCs w:val="24"/>
          <w:u w:color="FF0000"/>
          <w:lang w:val="en-GB"/>
        </w:rPr>
      </w:pPr>
      <w:proofErr w:type="spellStart"/>
      <w:r w:rsidRPr="00613BBD">
        <w:rPr>
          <w:rFonts w:ascii="TimesNewRomanPSMT" w:hAnsi="TimesNewRomanPSMT" w:cs="TimesNewRomanPSMT"/>
          <w:sz w:val="24"/>
          <w:szCs w:val="24"/>
          <w:u w:color="FF0000"/>
          <w:lang w:val="en-GB"/>
        </w:rPr>
        <w:t>Clavien-Dindo</w:t>
      </w:r>
      <w:proofErr w:type="spellEnd"/>
      <w:r w:rsidRPr="00613BBD">
        <w:rPr>
          <w:rFonts w:ascii="TimesNewRomanPSMT" w:hAnsi="TimesNewRomanPSMT" w:cs="TimesNewRomanPSMT"/>
          <w:sz w:val="24"/>
          <w:szCs w:val="24"/>
          <w:u w:color="FF0000"/>
          <w:lang w:val="en-GB"/>
        </w:rPr>
        <w:t xml:space="preserve"> V: </w:t>
      </w:r>
      <w:proofErr w:type="spellStart"/>
      <w:r w:rsidRPr="00613BBD">
        <w:rPr>
          <w:rFonts w:ascii="TimesNewRomanPSMT" w:hAnsi="TimesNewRomanPSMT" w:cs="TimesNewRomanPSMT"/>
          <w:sz w:val="24"/>
          <w:szCs w:val="24"/>
          <w:u w:color="FF0000"/>
          <w:lang w:val="en-GB"/>
        </w:rPr>
        <w:t>Sépsis</w:t>
      </w:r>
      <w:proofErr w:type="spellEnd"/>
      <w:r w:rsidRPr="00613BBD">
        <w:rPr>
          <w:rFonts w:ascii="TimesNewRomanPSMT" w:hAnsi="TimesNewRomanPSMT" w:cs="TimesNewRomanPSMT"/>
          <w:sz w:val="24"/>
          <w:szCs w:val="24"/>
          <w:u w:color="FF0000"/>
          <w:lang w:val="en-GB"/>
        </w:rPr>
        <w:t xml:space="preserve"> (1 patient) and hepatic failure (2 patients). </w:t>
      </w:r>
    </w:p>
    <w:p w:rsidR="00492A0E" w:rsidRPr="00613BBD" w:rsidRDefault="002D58B3">
      <w:pPr>
        <w:widowControl w:val="0"/>
        <w:autoSpaceDE w:val="0"/>
        <w:autoSpaceDN w:val="0"/>
        <w:adjustRightInd w:val="0"/>
        <w:spacing w:after="0" w:line="240" w:lineRule="auto"/>
        <w:jc w:val="both"/>
        <w:rPr>
          <w:rFonts w:ascii="TimesNewRomanPSMT" w:hAnsi="TimesNewRomanPSMT" w:cs="TimesNewRomanPSMT"/>
          <w:sz w:val="24"/>
          <w:szCs w:val="24"/>
          <w:u w:color="FF0000"/>
          <w:lang w:val="en-GB"/>
        </w:rPr>
      </w:pPr>
      <w:proofErr w:type="spellStart"/>
      <w:r w:rsidRPr="00613BBD">
        <w:rPr>
          <w:rFonts w:ascii="TimesNewRomanPSMT" w:hAnsi="TimesNewRomanPSMT" w:cs="TimesNewRomanPSMT"/>
          <w:sz w:val="24"/>
          <w:szCs w:val="24"/>
          <w:u w:color="FF0000"/>
          <w:lang w:val="en-GB"/>
        </w:rPr>
        <w:t>Clavien-Dindo</w:t>
      </w:r>
      <w:proofErr w:type="spellEnd"/>
      <w:r w:rsidRPr="00613BBD">
        <w:rPr>
          <w:rFonts w:ascii="TimesNewRomanPSMT" w:hAnsi="TimesNewRomanPSMT" w:cs="TimesNewRomanPSMT"/>
          <w:sz w:val="24"/>
          <w:szCs w:val="24"/>
          <w:u w:color="FF0000"/>
          <w:lang w:val="en-GB"/>
        </w:rPr>
        <w:t xml:space="preserve"> III: hepatic abscess (2 patients), biliary collection (1 patient) and intestinal occlusion caused by bridle. </w:t>
      </w:r>
    </w:p>
    <w:p w:rsidR="00492A0E" w:rsidRPr="00613BBD" w:rsidRDefault="002D58B3">
      <w:pPr>
        <w:widowControl w:val="0"/>
        <w:autoSpaceDE w:val="0"/>
        <w:autoSpaceDN w:val="0"/>
        <w:adjustRightInd w:val="0"/>
        <w:spacing w:after="0" w:line="240" w:lineRule="auto"/>
        <w:jc w:val="both"/>
        <w:rPr>
          <w:rFonts w:ascii="TimesNewRomanPSMT" w:hAnsi="TimesNewRomanPSMT" w:cs="TimesNewRomanPSMT"/>
          <w:sz w:val="24"/>
          <w:szCs w:val="24"/>
          <w:u w:color="FF0000"/>
          <w:lang w:val="en-GB"/>
        </w:rPr>
      </w:pPr>
      <w:proofErr w:type="spellStart"/>
      <w:r w:rsidRPr="00613BBD">
        <w:rPr>
          <w:rFonts w:ascii="TimesNewRomanPSMT" w:hAnsi="TimesNewRomanPSMT" w:cs="TimesNewRomanPSMT"/>
          <w:sz w:val="24"/>
          <w:szCs w:val="24"/>
          <w:u w:color="FF0000"/>
          <w:lang w:val="en-GB"/>
        </w:rPr>
        <w:t>Clavien-Dindo</w:t>
      </w:r>
      <w:proofErr w:type="spellEnd"/>
      <w:r w:rsidRPr="00613BBD">
        <w:rPr>
          <w:rFonts w:ascii="TimesNewRomanPSMT" w:hAnsi="TimesNewRomanPSMT" w:cs="TimesNewRomanPSMT"/>
          <w:sz w:val="24"/>
          <w:szCs w:val="24"/>
          <w:u w:color="FF0000"/>
          <w:lang w:val="en-GB"/>
        </w:rPr>
        <w:t xml:space="preserve"> II: pneumonia (1 patient), liver insufficiency grade A (1 patient), pancytopenia (1 patient).  </w:t>
      </w:r>
    </w:p>
    <w:p w:rsidR="00492A0E" w:rsidRPr="00613BBD" w:rsidRDefault="00492A0E">
      <w:pPr>
        <w:widowControl w:val="0"/>
        <w:autoSpaceDE w:val="0"/>
        <w:autoSpaceDN w:val="0"/>
        <w:adjustRightInd w:val="0"/>
        <w:spacing w:after="0" w:line="240" w:lineRule="auto"/>
        <w:jc w:val="both"/>
        <w:rPr>
          <w:rFonts w:ascii="TimesNewRomanPSMT" w:hAnsi="TimesNewRomanPSMT" w:cs="TimesNewRomanPSMT"/>
          <w:sz w:val="24"/>
          <w:szCs w:val="24"/>
          <w:u w:color="FF0000"/>
          <w:lang w:val="en-GB"/>
        </w:rPr>
      </w:pPr>
    </w:p>
    <w:p w:rsidR="00492A0E" w:rsidRPr="00613BBD" w:rsidRDefault="002D58B3">
      <w:pPr>
        <w:widowControl w:val="0"/>
        <w:autoSpaceDE w:val="0"/>
        <w:autoSpaceDN w:val="0"/>
        <w:adjustRightInd w:val="0"/>
        <w:spacing w:after="0" w:line="240" w:lineRule="auto"/>
        <w:jc w:val="both"/>
        <w:rPr>
          <w:rFonts w:ascii="TimesNewRomanPSMT" w:hAnsi="TimesNewRomanPSMT" w:cs="TimesNewRomanPSMT"/>
          <w:sz w:val="24"/>
          <w:szCs w:val="24"/>
          <w:u w:color="FF0000"/>
          <w:lang w:val="en-GB"/>
        </w:rPr>
      </w:pPr>
      <w:r w:rsidRPr="00613BBD">
        <w:rPr>
          <w:rFonts w:ascii="TimesNewRomanPSMT" w:hAnsi="TimesNewRomanPSMT" w:cs="TimesNewRomanPSMT"/>
          <w:sz w:val="24"/>
          <w:szCs w:val="24"/>
          <w:u w:color="FF0000"/>
          <w:lang w:val="en-GB"/>
        </w:rPr>
        <w:t>90% of all patients were alive at 90</w:t>
      </w:r>
      <w:r w:rsidRPr="00613BBD">
        <w:rPr>
          <w:rFonts w:ascii="TimesNewRomanPSMT" w:hAnsi="TimesNewRomanPSMT" w:cs="TimesNewRomanPSMT"/>
          <w:sz w:val="24"/>
          <w:szCs w:val="24"/>
          <w:u w:color="FF0000"/>
          <w:vertAlign w:val="superscript"/>
          <w:lang w:val="en-GB"/>
        </w:rPr>
        <w:t>th</w:t>
      </w:r>
      <w:r w:rsidRPr="00613BBD">
        <w:rPr>
          <w:rFonts w:ascii="TimesNewRomanPSMT" w:hAnsi="TimesNewRomanPSMT" w:cs="TimesNewRomanPSMT"/>
          <w:sz w:val="24"/>
          <w:szCs w:val="24"/>
          <w:u w:color="FF0000"/>
          <w:lang w:val="en-GB"/>
        </w:rPr>
        <w:t xml:space="preserve"> day. The overall survival were not </w:t>
      </w:r>
      <w:proofErr w:type="gramStart"/>
      <w:r w:rsidRPr="00613BBD">
        <w:rPr>
          <w:rFonts w:ascii="TimesNewRomanPSMT" w:hAnsi="TimesNewRomanPSMT" w:cs="TimesNewRomanPSMT"/>
          <w:sz w:val="24"/>
          <w:szCs w:val="24"/>
          <w:u w:color="FF0000"/>
          <w:lang w:val="en-GB"/>
        </w:rPr>
        <w:t>performed  because</w:t>
      </w:r>
      <w:proofErr w:type="gramEnd"/>
      <w:r w:rsidRPr="00613BBD">
        <w:rPr>
          <w:rFonts w:ascii="TimesNewRomanPSMT" w:hAnsi="TimesNewRomanPSMT" w:cs="TimesNewRomanPSMT"/>
          <w:sz w:val="24"/>
          <w:szCs w:val="24"/>
          <w:u w:color="FF0000"/>
          <w:lang w:val="en-GB"/>
        </w:rPr>
        <w:t xml:space="preserve"> the samples include patients with benign or malign diseases, and we considered that analysis is not useful for this study.  </w:t>
      </w:r>
    </w:p>
    <w:p w:rsidR="00492A0E" w:rsidRPr="00613BBD" w:rsidRDefault="00492A0E">
      <w:pPr>
        <w:widowControl w:val="0"/>
        <w:autoSpaceDE w:val="0"/>
        <w:autoSpaceDN w:val="0"/>
        <w:adjustRightInd w:val="0"/>
        <w:spacing w:after="0" w:line="240" w:lineRule="auto"/>
        <w:jc w:val="both"/>
        <w:rPr>
          <w:rFonts w:ascii="TimesNewRomanPSMT" w:hAnsi="TimesNewRomanPSMT" w:cs="TimesNewRomanPSMT"/>
          <w:sz w:val="24"/>
          <w:szCs w:val="24"/>
          <w:u w:color="FF0000"/>
          <w:lang w:val="en-GB"/>
        </w:rPr>
      </w:pPr>
    </w:p>
    <w:p w:rsidR="00492A0E" w:rsidRPr="00613BBD" w:rsidRDefault="00492A0E">
      <w:pPr>
        <w:widowControl w:val="0"/>
        <w:autoSpaceDE w:val="0"/>
        <w:autoSpaceDN w:val="0"/>
        <w:adjustRightInd w:val="0"/>
        <w:spacing w:after="0" w:line="240" w:lineRule="auto"/>
        <w:jc w:val="both"/>
        <w:rPr>
          <w:rFonts w:ascii="TimesNewRomanPSMT" w:hAnsi="TimesNewRomanPSMT" w:cs="TimesNewRomanPSMT"/>
          <w:sz w:val="24"/>
          <w:szCs w:val="24"/>
          <w:u w:color="FF0000"/>
          <w:lang w:val="en-GB"/>
        </w:rPr>
      </w:pPr>
    </w:p>
    <w:p w:rsidR="00492A0E" w:rsidRPr="00613BBD" w:rsidRDefault="00492A0E">
      <w:pPr>
        <w:widowControl w:val="0"/>
        <w:autoSpaceDE w:val="0"/>
        <w:autoSpaceDN w:val="0"/>
        <w:adjustRightInd w:val="0"/>
        <w:spacing w:after="0" w:line="240" w:lineRule="auto"/>
        <w:jc w:val="both"/>
        <w:rPr>
          <w:rFonts w:ascii="TimesNewRomanPSMT" w:hAnsi="TimesNewRomanPSMT" w:cs="TimesNewRomanPSMT"/>
          <w:sz w:val="24"/>
          <w:szCs w:val="24"/>
          <w:u w:color="FF0000"/>
          <w:lang w:val="en-GB"/>
        </w:rPr>
      </w:pPr>
    </w:p>
    <w:p w:rsidR="00492A0E" w:rsidRDefault="002D58B3">
      <w:pPr>
        <w:widowControl w:val="0"/>
        <w:autoSpaceDE w:val="0"/>
        <w:autoSpaceDN w:val="0"/>
        <w:adjustRightInd w:val="0"/>
        <w:spacing w:after="0" w:line="240" w:lineRule="auto"/>
        <w:jc w:val="both"/>
        <w:rPr>
          <w:rFonts w:ascii="TimesNewRomanPSMT" w:hAnsi="TimesNewRomanPSMT" w:cs="TimesNewRomanPSMT"/>
          <w:b/>
          <w:bCs/>
          <w:color w:val="FF0000"/>
          <w:sz w:val="28"/>
          <w:szCs w:val="28"/>
          <w:u w:val="single" w:color="FF0000"/>
        </w:rPr>
      </w:pPr>
      <w:r>
        <w:rPr>
          <w:rFonts w:ascii="TimesNewRomanPSMT" w:hAnsi="TimesNewRomanPSMT" w:cs="TimesNewRomanPSMT"/>
          <w:b/>
          <w:bCs/>
          <w:color w:val="FF0000"/>
          <w:sz w:val="28"/>
          <w:szCs w:val="28"/>
          <w:u w:val="single" w:color="FF0000"/>
        </w:rPr>
        <w:t>Revisor F (revisor de estatística):</w:t>
      </w:r>
    </w:p>
    <w:p w:rsidR="00492A0E" w:rsidRDefault="00492A0E">
      <w:pPr>
        <w:widowControl w:val="0"/>
        <w:autoSpaceDE w:val="0"/>
        <w:autoSpaceDN w:val="0"/>
        <w:adjustRightInd w:val="0"/>
        <w:spacing w:after="0" w:line="240" w:lineRule="auto"/>
        <w:jc w:val="both"/>
        <w:rPr>
          <w:rFonts w:ascii="TimesNewRomanPSMT" w:hAnsi="TimesNewRomanPSMT" w:cs="TimesNewRomanPSMT"/>
          <w:sz w:val="24"/>
          <w:szCs w:val="24"/>
          <w:u w:color="FF0000"/>
        </w:rPr>
      </w:pPr>
    </w:p>
    <w:p w:rsidR="00492A0E" w:rsidRDefault="002D58B3">
      <w:pPr>
        <w:widowControl w:val="0"/>
        <w:autoSpaceDE w:val="0"/>
        <w:autoSpaceDN w:val="0"/>
        <w:adjustRightInd w:val="0"/>
        <w:spacing w:after="0" w:line="240" w:lineRule="auto"/>
        <w:jc w:val="both"/>
        <w:rPr>
          <w:rFonts w:ascii="TimesNewRomanPSMT" w:hAnsi="TimesNewRomanPSMT" w:cs="TimesNewRomanPSMT"/>
          <w:b/>
          <w:bCs/>
          <w:color w:val="FF0000"/>
          <w:sz w:val="24"/>
          <w:szCs w:val="24"/>
          <w:u w:color="FF0000"/>
        </w:rPr>
      </w:pPr>
      <w:r>
        <w:rPr>
          <w:rFonts w:ascii="TimesNewRomanPSMT" w:hAnsi="TimesNewRomanPSMT" w:cs="TimesNewRomanPSMT"/>
          <w:b/>
          <w:bCs/>
          <w:color w:val="FF0000"/>
          <w:sz w:val="24"/>
          <w:szCs w:val="24"/>
          <w:u w:color="FF0000"/>
        </w:rPr>
        <w:t>No geral, gostei do artigo e acho que levanta algumas questões interessantes. No entanto, existem algumas dúvidas que gostaria de ver esclarecidas e que podem pôr em causa a validade das conclusões retiradas, para além de um erro que necessita de correcção antes da publicação do artigo (se for publicado)</w:t>
      </w:r>
    </w:p>
    <w:p w:rsidR="00492A0E" w:rsidRDefault="00492A0E">
      <w:pPr>
        <w:widowControl w:val="0"/>
        <w:autoSpaceDE w:val="0"/>
        <w:autoSpaceDN w:val="0"/>
        <w:adjustRightInd w:val="0"/>
        <w:spacing w:after="0" w:line="240" w:lineRule="auto"/>
        <w:jc w:val="both"/>
        <w:rPr>
          <w:rFonts w:ascii="TimesNewRomanPSMT" w:hAnsi="TimesNewRomanPSMT" w:cs="TimesNewRomanPSMT"/>
          <w:b/>
          <w:bCs/>
          <w:sz w:val="24"/>
          <w:szCs w:val="24"/>
          <w:u w:color="FF0000"/>
        </w:rPr>
      </w:pPr>
    </w:p>
    <w:p w:rsidR="00492A0E" w:rsidRDefault="00492A0E">
      <w:pPr>
        <w:widowControl w:val="0"/>
        <w:autoSpaceDE w:val="0"/>
        <w:autoSpaceDN w:val="0"/>
        <w:adjustRightInd w:val="0"/>
        <w:spacing w:after="0" w:line="240" w:lineRule="auto"/>
        <w:jc w:val="both"/>
        <w:rPr>
          <w:rFonts w:ascii="TimesNewRomanPSMT" w:hAnsi="TimesNewRomanPSMT" w:cs="TimesNewRomanPSMT"/>
          <w:sz w:val="24"/>
          <w:szCs w:val="24"/>
          <w:u w:color="FF0000"/>
        </w:rPr>
      </w:pPr>
    </w:p>
    <w:p w:rsidR="00492A0E" w:rsidRDefault="00492A0E">
      <w:pPr>
        <w:widowControl w:val="0"/>
        <w:autoSpaceDE w:val="0"/>
        <w:autoSpaceDN w:val="0"/>
        <w:adjustRightInd w:val="0"/>
        <w:spacing w:after="0" w:line="240" w:lineRule="auto"/>
        <w:jc w:val="both"/>
        <w:rPr>
          <w:rFonts w:ascii="TimesNewRomanPSMT" w:hAnsi="TimesNewRomanPSMT" w:cs="TimesNewRomanPSMT"/>
          <w:sz w:val="24"/>
          <w:szCs w:val="24"/>
          <w:u w:color="FF0000"/>
        </w:rPr>
      </w:pPr>
    </w:p>
    <w:p w:rsidR="00492A0E" w:rsidRDefault="002D58B3">
      <w:pPr>
        <w:widowControl w:val="0"/>
        <w:autoSpaceDE w:val="0"/>
        <w:autoSpaceDN w:val="0"/>
        <w:adjustRightInd w:val="0"/>
        <w:spacing w:after="0" w:line="240" w:lineRule="auto"/>
        <w:jc w:val="both"/>
        <w:rPr>
          <w:rFonts w:ascii="TimesNewRomanPSMT" w:hAnsi="TimesNewRomanPSMT" w:cs="TimesNewRomanPSMT"/>
          <w:b/>
          <w:bCs/>
          <w:color w:val="FF0000"/>
          <w:sz w:val="24"/>
          <w:szCs w:val="24"/>
          <w:u w:color="FF0000"/>
        </w:rPr>
      </w:pPr>
      <w:r>
        <w:rPr>
          <w:rFonts w:ascii="TimesNewRomanPSMT" w:hAnsi="TimesNewRomanPSMT" w:cs="TimesNewRomanPSMT"/>
          <w:b/>
          <w:bCs/>
          <w:color w:val="FF0000"/>
          <w:sz w:val="24"/>
          <w:szCs w:val="24"/>
          <w:u w:color="FF0000"/>
        </w:rPr>
        <w:t xml:space="preserve">1 – A figura 1 está francamente </w:t>
      </w:r>
      <w:proofErr w:type="spellStart"/>
      <w:r>
        <w:rPr>
          <w:rFonts w:ascii="TimesNewRomanPSMT" w:hAnsi="TimesNewRomanPSMT" w:cs="TimesNewRomanPSMT"/>
          <w:b/>
          <w:bCs/>
          <w:color w:val="FF0000"/>
          <w:sz w:val="24"/>
          <w:szCs w:val="24"/>
          <w:u w:color="FF0000"/>
        </w:rPr>
        <w:t>incorrecta</w:t>
      </w:r>
      <w:proofErr w:type="spellEnd"/>
      <w:r>
        <w:rPr>
          <w:rFonts w:ascii="TimesNewRomanPSMT" w:hAnsi="TimesNewRomanPSMT" w:cs="TimesNewRomanPSMT"/>
          <w:b/>
          <w:bCs/>
          <w:color w:val="FF0000"/>
          <w:sz w:val="24"/>
          <w:szCs w:val="24"/>
          <w:u w:color="FF0000"/>
        </w:rPr>
        <w:t xml:space="preserve"> e tem de ser revista pelos autores do artigo. Uma curva ROC nunca tem o crescimento representado na figura e a </w:t>
      </w:r>
      <w:proofErr w:type="spellStart"/>
      <w:r>
        <w:rPr>
          <w:rFonts w:ascii="TimesNewRomanPSMT" w:hAnsi="TimesNewRomanPSMT" w:cs="TimesNewRomanPSMT"/>
          <w:b/>
          <w:bCs/>
          <w:color w:val="FF0000"/>
          <w:sz w:val="24"/>
          <w:szCs w:val="24"/>
          <w:u w:color="FF0000"/>
        </w:rPr>
        <w:t>propria</w:t>
      </w:r>
      <w:proofErr w:type="spellEnd"/>
      <w:r>
        <w:rPr>
          <w:rFonts w:ascii="TimesNewRomanPSMT" w:hAnsi="TimesNewRomanPSMT" w:cs="TimesNewRomanPSMT"/>
          <w:b/>
          <w:bCs/>
          <w:color w:val="FF0000"/>
          <w:sz w:val="24"/>
          <w:szCs w:val="24"/>
          <w:u w:color="FF0000"/>
        </w:rPr>
        <w:t xml:space="preserve"> métrica do AUC (denominado </w:t>
      </w:r>
      <w:proofErr w:type="spellStart"/>
      <w:r>
        <w:rPr>
          <w:rFonts w:ascii="TimesNewRomanPSMT" w:hAnsi="TimesNewRomanPSMT" w:cs="TimesNewRomanPSMT"/>
          <w:b/>
          <w:bCs/>
          <w:color w:val="FF0000"/>
          <w:sz w:val="24"/>
          <w:szCs w:val="24"/>
          <w:u w:color="FF0000"/>
        </w:rPr>
        <w:t>Area</w:t>
      </w:r>
      <w:proofErr w:type="spellEnd"/>
      <w:r>
        <w:rPr>
          <w:rFonts w:ascii="TimesNewRomanPSMT" w:hAnsi="TimesNewRomanPSMT" w:cs="TimesNewRomanPSMT"/>
          <w:b/>
          <w:bCs/>
          <w:color w:val="FF0000"/>
          <w:sz w:val="24"/>
          <w:szCs w:val="24"/>
          <w:u w:color="FF0000"/>
        </w:rPr>
        <w:t xml:space="preserve"> </w:t>
      </w:r>
      <w:proofErr w:type="spellStart"/>
      <w:r>
        <w:rPr>
          <w:rFonts w:ascii="TimesNewRomanPSMT" w:hAnsi="TimesNewRomanPSMT" w:cs="TimesNewRomanPSMT"/>
          <w:b/>
          <w:bCs/>
          <w:color w:val="FF0000"/>
          <w:sz w:val="24"/>
          <w:szCs w:val="24"/>
          <w:u w:color="FF0000"/>
        </w:rPr>
        <w:t>Under</w:t>
      </w:r>
      <w:proofErr w:type="spellEnd"/>
      <w:r>
        <w:rPr>
          <w:rFonts w:ascii="TimesNewRomanPSMT" w:hAnsi="TimesNewRomanPSMT" w:cs="TimesNewRomanPSMT"/>
          <w:b/>
          <w:bCs/>
          <w:color w:val="FF0000"/>
          <w:sz w:val="24"/>
          <w:szCs w:val="24"/>
          <w:u w:color="FF0000"/>
        </w:rPr>
        <w:t xml:space="preserve"> </w:t>
      </w:r>
      <w:proofErr w:type="spellStart"/>
      <w:r>
        <w:rPr>
          <w:rFonts w:ascii="TimesNewRomanPSMT" w:hAnsi="TimesNewRomanPSMT" w:cs="TimesNewRomanPSMT"/>
          <w:b/>
          <w:bCs/>
          <w:color w:val="FF0000"/>
          <w:sz w:val="24"/>
          <w:szCs w:val="24"/>
          <w:u w:color="FF0000"/>
        </w:rPr>
        <w:t>the</w:t>
      </w:r>
      <w:proofErr w:type="spellEnd"/>
      <w:r>
        <w:rPr>
          <w:rFonts w:ascii="TimesNewRomanPSMT" w:hAnsi="TimesNewRomanPSMT" w:cs="TimesNewRomanPSMT"/>
          <w:b/>
          <w:bCs/>
          <w:color w:val="FF0000"/>
          <w:sz w:val="24"/>
          <w:szCs w:val="24"/>
          <w:u w:color="FF0000"/>
        </w:rPr>
        <w:t xml:space="preserve"> Curve) que corresponde ao cálculo da integral da área debaixo da curva deveria ter alertado os autores para esse facto. Por outro lado, o termo “</w:t>
      </w:r>
      <w:proofErr w:type="spellStart"/>
      <w:r>
        <w:rPr>
          <w:rFonts w:ascii="TimesNewRomanPSMT" w:hAnsi="TimesNewRomanPSMT" w:cs="TimesNewRomanPSMT"/>
          <w:b/>
          <w:bCs/>
          <w:color w:val="FF0000"/>
          <w:sz w:val="24"/>
          <w:szCs w:val="24"/>
          <w:u w:color="FF0000"/>
        </w:rPr>
        <w:t>Sensibility</w:t>
      </w:r>
      <w:proofErr w:type="spellEnd"/>
      <w:r>
        <w:rPr>
          <w:rFonts w:ascii="TimesNewRomanPSMT" w:hAnsi="TimesNewRomanPSMT" w:cs="TimesNewRomanPSMT"/>
          <w:b/>
          <w:bCs/>
          <w:color w:val="FF0000"/>
          <w:sz w:val="24"/>
          <w:szCs w:val="24"/>
          <w:u w:color="FF0000"/>
        </w:rPr>
        <w:t xml:space="preserve">” não existe em estatística, devendo ser substituído por </w:t>
      </w:r>
      <w:proofErr w:type="spellStart"/>
      <w:r>
        <w:rPr>
          <w:rFonts w:ascii="TimesNewRomanPSMT" w:hAnsi="TimesNewRomanPSMT" w:cs="TimesNewRomanPSMT"/>
          <w:b/>
          <w:bCs/>
          <w:color w:val="FF0000"/>
          <w:sz w:val="24"/>
          <w:szCs w:val="24"/>
          <w:u w:color="FF0000"/>
        </w:rPr>
        <w:t>Sensitivity</w:t>
      </w:r>
      <w:proofErr w:type="spellEnd"/>
      <w:r>
        <w:rPr>
          <w:rFonts w:ascii="TimesNewRomanPSMT" w:hAnsi="TimesNewRomanPSMT" w:cs="TimesNewRomanPSMT"/>
          <w:b/>
          <w:bCs/>
          <w:color w:val="FF0000"/>
          <w:sz w:val="24"/>
          <w:szCs w:val="24"/>
          <w:u w:color="FF0000"/>
        </w:rPr>
        <w:t>. A figura 2 está correcta.</w:t>
      </w:r>
    </w:p>
    <w:p w:rsidR="00492A0E" w:rsidRDefault="00492A0E">
      <w:pPr>
        <w:widowControl w:val="0"/>
        <w:autoSpaceDE w:val="0"/>
        <w:autoSpaceDN w:val="0"/>
        <w:adjustRightInd w:val="0"/>
        <w:spacing w:after="0" w:line="240" w:lineRule="auto"/>
        <w:jc w:val="both"/>
        <w:rPr>
          <w:rFonts w:ascii="TimesNewRomanPSMT" w:hAnsi="TimesNewRomanPSMT" w:cs="TimesNewRomanPSMT"/>
          <w:b/>
          <w:bCs/>
          <w:color w:val="FF0000"/>
          <w:sz w:val="24"/>
          <w:szCs w:val="24"/>
          <w:u w:color="FF0000"/>
        </w:rPr>
      </w:pPr>
    </w:p>
    <w:p w:rsidR="00492A0E" w:rsidRDefault="00492A0E">
      <w:pPr>
        <w:widowControl w:val="0"/>
        <w:autoSpaceDE w:val="0"/>
        <w:autoSpaceDN w:val="0"/>
        <w:adjustRightInd w:val="0"/>
        <w:spacing w:after="0" w:line="240" w:lineRule="auto"/>
        <w:jc w:val="both"/>
        <w:rPr>
          <w:rFonts w:ascii="TimesNewRomanPSMT" w:hAnsi="TimesNewRomanPSMT" w:cs="TimesNewRomanPSMT"/>
          <w:b/>
          <w:bCs/>
          <w:color w:val="FF0000"/>
          <w:sz w:val="24"/>
          <w:szCs w:val="24"/>
          <w:u w:color="FF0000"/>
        </w:rPr>
      </w:pPr>
    </w:p>
    <w:p w:rsidR="00492A0E" w:rsidRDefault="002D58B3">
      <w:pPr>
        <w:widowControl w:val="0"/>
        <w:autoSpaceDE w:val="0"/>
        <w:autoSpaceDN w:val="0"/>
        <w:adjustRightInd w:val="0"/>
        <w:spacing w:after="0" w:line="240" w:lineRule="auto"/>
        <w:jc w:val="both"/>
        <w:rPr>
          <w:rFonts w:ascii="TimesNewRomanPSMT" w:hAnsi="TimesNewRomanPSMT" w:cs="TimesNewRomanPSMT"/>
          <w:sz w:val="24"/>
          <w:szCs w:val="24"/>
          <w:u w:color="FF0000"/>
        </w:rPr>
      </w:pPr>
      <w:r>
        <w:rPr>
          <w:rFonts w:ascii="TimesNewRomanPSMT" w:hAnsi="TimesNewRomanPSMT" w:cs="TimesNewRomanPSMT"/>
          <w:b/>
          <w:bCs/>
          <w:sz w:val="24"/>
          <w:szCs w:val="24"/>
          <w:u w:color="FF0000"/>
        </w:rPr>
        <w:t>Resposta:</w:t>
      </w:r>
      <w:r>
        <w:rPr>
          <w:rFonts w:ascii="TimesNewRomanPSMT" w:hAnsi="TimesNewRomanPSMT" w:cs="TimesNewRomanPSMT"/>
          <w:sz w:val="24"/>
          <w:szCs w:val="24"/>
          <w:u w:color="FF0000"/>
        </w:rPr>
        <w:t xml:space="preserve"> A figura 1 foi eliminada.</w:t>
      </w:r>
    </w:p>
    <w:p w:rsidR="00492A0E" w:rsidRDefault="00492A0E">
      <w:pPr>
        <w:widowControl w:val="0"/>
        <w:autoSpaceDE w:val="0"/>
        <w:autoSpaceDN w:val="0"/>
        <w:adjustRightInd w:val="0"/>
        <w:spacing w:after="0" w:line="240" w:lineRule="auto"/>
        <w:jc w:val="both"/>
        <w:rPr>
          <w:rFonts w:ascii="TimesNewRomanPSMT" w:hAnsi="TimesNewRomanPSMT" w:cs="TimesNewRomanPSMT"/>
          <w:b/>
          <w:bCs/>
          <w:sz w:val="24"/>
          <w:szCs w:val="24"/>
          <w:u w:color="FF0000"/>
        </w:rPr>
      </w:pPr>
    </w:p>
    <w:p w:rsidR="00492A0E" w:rsidRDefault="00492A0E">
      <w:pPr>
        <w:widowControl w:val="0"/>
        <w:autoSpaceDE w:val="0"/>
        <w:autoSpaceDN w:val="0"/>
        <w:adjustRightInd w:val="0"/>
        <w:spacing w:after="0" w:line="240" w:lineRule="auto"/>
        <w:jc w:val="both"/>
        <w:rPr>
          <w:rFonts w:ascii="TimesNewRomanPSMT" w:hAnsi="TimesNewRomanPSMT" w:cs="TimesNewRomanPSMT"/>
          <w:sz w:val="24"/>
          <w:szCs w:val="24"/>
          <w:u w:color="FF0000"/>
        </w:rPr>
      </w:pPr>
    </w:p>
    <w:p w:rsidR="00492A0E" w:rsidRDefault="002D58B3">
      <w:pPr>
        <w:widowControl w:val="0"/>
        <w:autoSpaceDE w:val="0"/>
        <w:autoSpaceDN w:val="0"/>
        <w:adjustRightInd w:val="0"/>
        <w:spacing w:after="0" w:line="240" w:lineRule="auto"/>
        <w:jc w:val="both"/>
        <w:rPr>
          <w:rFonts w:ascii="TimesNewRomanPSMT" w:hAnsi="TimesNewRomanPSMT" w:cs="TimesNewRomanPSMT"/>
          <w:b/>
          <w:bCs/>
          <w:color w:val="FF0000"/>
          <w:sz w:val="24"/>
          <w:szCs w:val="24"/>
          <w:u w:color="FF0000"/>
        </w:rPr>
      </w:pPr>
      <w:r>
        <w:rPr>
          <w:rFonts w:ascii="TimesNewRomanPSMT" w:hAnsi="TimesNewRomanPSMT" w:cs="TimesNewRomanPSMT"/>
          <w:b/>
          <w:bCs/>
          <w:color w:val="FF0000"/>
          <w:sz w:val="24"/>
          <w:szCs w:val="24"/>
          <w:u w:color="FF0000"/>
        </w:rPr>
        <w:t>2 – O número da amostra é francamente pequeno para a quantidade de variáveis que foram estimadas pelo modelo de regressão logística. Por esse motivo, gostaria de ver o output completo de todas as variáveis que acabaram por ser incluídas no modelo juntamente com os respectivos intervalos de confiança a 95%. Se o modelo final incluiu apenas as variáveis “</w:t>
      </w:r>
      <w:proofErr w:type="spellStart"/>
      <w:r>
        <w:rPr>
          <w:rFonts w:ascii="TimesNewRomanPSMT" w:hAnsi="TimesNewRomanPSMT" w:cs="TimesNewRomanPSMT"/>
          <w:b/>
          <w:bCs/>
          <w:color w:val="FF0000"/>
          <w:sz w:val="24"/>
          <w:szCs w:val="24"/>
          <w:u w:color="FF0000"/>
        </w:rPr>
        <w:t>Clavien</w:t>
      </w:r>
      <w:proofErr w:type="spellEnd"/>
      <w:r>
        <w:rPr>
          <w:rFonts w:ascii="TimesNewRomanPSMT" w:hAnsi="TimesNewRomanPSMT" w:cs="TimesNewRomanPSMT"/>
          <w:b/>
          <w:bCs/>
          <w:color w:val="FF0000"/>
          <w:sz w:val="24"/>
          <w:szCs w:val="24"/>
          <w:u w:color="FF0000"/>
        </w:rPr>
        <w:t>-Dindo” e “PVP &gt;=2” conforme demonstrado na tabela 3, então não incluiu todas as variáveis que foram mencionadas e medidas ao longo do trabalho e que podem ser confundidores.</w:t>
      </w:r>
    </w:p>
    <w:p w:rsidR="00492A0E" w:rsidRDefault="00492A0E">
      <w:pPr>
        <w:widowControl w:val="0"/>
        <w:autoSpaceDE w:val="0"/>
        <w:autoSpaceDN w:val="0"/>
        <w:adjustRightInd w:val="0"/>
        <w:spacing w:after="0" w:line="240" w:lineRule="auto"/>
        <w:jc w:val="both"/>
        <w:rPr>
          <w:rFonts w:ascii="TimesNewRomanPSMT" w:hAnsi="TimesNewRomanPSMT" w:cs="TimesNewRomanPSMT"/>
          <w:b/>
          <w:bCs/>
          <w:color w:val="FF0000"/>
          <w:sz w:val="24"/>
          <w:szCs w:val="24"/>
          <w:u w:color="FF0000"/>
        </w:rPr>
      </w:pPr>
    </w:p>
    <w:p w:rsidR="00492A0E" w:rsidRDefault="002D58B3">
      <w:pPr>
        <w:widowControl w:val="0"/>
        <w:autoSpaceDE w:val="0"/>
        <w:autoSpaceDN w:val="0"/>
        <w:adjustRightInd w:val="0"/>
        <w:spacing w:after="0" w:line="240" w:lineRule="auto"/>
        <w:jc w:val="both"/>
        <w:rPr>
          <w:rFonts w:ascii="TimesNewRomanPSMT" w:hAnsi="TimesNewRomanPSMT" w:cs="TimesNewRomanPSMT"/>
          <w:sz w:val="24"/>
          <w:szCs w:val="24"/>
          <w:u w:color="FF0000"/>
        </w:rPr>
      </w:pPr>
      <w:r>
        <w:rPr>
          <w:rFonts w:ascii="TimesNewRomanPSMT" w:hAnsi="TimesNewRomanPSMT" w:cs="TimesNewRomanPSMT"/>
          <w:b/>
          <w:bCs/>
          <w:sz w:val="24"/>
          <w:szCs w:val="24"/>
          <w:u w:color="FF0000"/>
        </w:rPr>
        <w:t xml:space="preserve">Resposta: </w:t>
      </w:r>
      <w:r>
        <w:rPr>
          <w:rFonts w:ascii="TimesNewRomanPSMT" w:hAnsi="TimesNewRomanPSMT" w:cs="TimesNewRomanPSMT"/>
          <w:sz w:val="24"/>
          <w:szCs w:val="24"/>
          <w:u w:color="FF0000"/>
        </w:rPr>
        <w:t xml:space="preserve">De facto, dado o tamanho da amostra e o número de variáveis, não foi possível usar todas as variáveis em simultâneo no modelo de regressão logística. Foi feita uma exploração dos dados e análise </w:t>
      </w:r>
      <w:proofErr w:type="spellStart"/>
      <w:r>
        <w:rPr>
          <w:rFonts w:ascii="TimesNewRomanPSMT" w:hAnsi="TimesNewRomanPSMT" w:cs="TimesNewRomanPSMT"/>
          <w:sz w:val="24"/>
          <w:szCs w:val="24"/>
          <w:u w:color="FF0000"/>
        </w:rPr>
        <w:t>bivariada</w:t>
      </w:r>
      <w:proofErr w:type="spellEnd"/>
      <w:r>
        <w:rPr>
          <w:rFonts w:ascii="TimesNewRomanPSMT" w:hAnsi="TimesNewRomanPSMT" w:cs="TimesNewRomanPSMT"/>
          <w:sz w:val="24"/>
          <w:szCs w:val="24"/>
          <w:u w:color="FF0000"/>
        </w:rPr>
        <w:t xml:space="preserve"> que permitiu reduzir o conjunto das variáveis independentes a estudar. O método de seleção das variáveis para o modelo final foi o </w:t>
      </w:r>
      <w:proofErr w:type="spellStart"/>
      <w:r>
        <w:rPr>
          <w:rFonts w:ascii="TimesNewRomanPSMT" w:hAnsi="TimesNewRomanPSMT" w:cs="TimesNewRomanPSMT"/>
          <w:i/>
          <w:iCs/>
          <w:sz w:val="24"/>
          <w:szCs w:val="24"/>
          <w:u w:color="FF0000"/>
        </w:rPr>
        <w:t>Forward</w:t>
      </w:r>
      <w:proofErr w:type="spellEnd"/>
      <w:r>
        <w:rPr>
          <w:rFonts w:ascii="TimesNewRomanPSMT" w:hAnsi="TimesNewRomanPSMT" w:cs="TimesNewRomanPSMT"/>
          <w:sz w:val="24"/>
          <w:szCs w:val="24"/>
          <w:u w:color="FF0000"/>
        </w:rPr>
        <w:t>, método este que foi repetido com subgrupos das variáveis independentes</w:t>
      </w:r>
      <w:r>
        <w:rPr>
          <w:rFonts w:ascii="TimesNewRomanPSMT" w:hAnsi="TimesNewRomanPSMT" w:cs="TimesNewRomanPSMT"/>
          <w:i/>
          <w:iCs/>
          <w:sz w:val="24"/>
          <w:szCs w:val="24"/>
          <w:u w:color="FF0000"/>
        </w:rPr>
        <w:t xml:space="preserve">, </w:t>
      </w:r>
      <w:r>
        <w:rPr>
          <w:rFonts w:ascii="TimesNewRomanPSMT" w:hAnsi="TimesNewRomanPSMT" w:cs="TimesNewRomanPSMT"/>
          <w:sz w:val="24"/>
          <w:szCs w:val="24"/>
          <w:u w:color="FF0000"/>
        </w:rPr>
        <w:t xml:space="preserve">até se obter o melhor modelo. </w:t>
      </w:r>
    </w:p>
    <w:p w:rsidR="00492A0E" w:rsidRDefault="00492A0E">
      <w:pPr>
        <w:widowControl w:val="0"/>
        <w:autoSpaceDE w:val="0"/>
        <w:autoSpaceDN w:val="0"/>
        <w:adjustRightInd w:val="0"/>
        <w:spacing w:after="0" w:line="240" w:lineRule="auto"/>
        <w:jc w:val="both"/>
        <w:rPr>
          <w:rFonts w:ascii="TimesNewRomanPSMT" w:hAnsi="TimesNewRomanPSMT" w:cs="TimesNewRomanPSMT"/>
          <w:sz w:val="24"/>
          <w:szCs w:val="24"/>
          <w:u w:color="FF0000"/>
        </w:rPr>
      </w:pPr>
    </w:p>
    <w:p w:rsidR="00492A0E" w:rsidRDefault="002D58B3">
      <w:pPr>
        <w:widowControl w:val="0"/>
        <w:autoSpaceDE w:val="0"/>
        <w:autoSpaceDN w:val="0"/>
        <w:adjustRightInd w:val="0"/>
        <w:spacing w:after="0" w:line="240" w:lineRule="auto"/>
        <w:jc w:val="both"/>
        <w:rPr>
          <w:rFonts w:ascii="TimesNewRomanPSMT" w:hAnsi="TimesNewRomanPSMT" w:cs="TimesNewRomanPSMT"/>
          <w:b/>
          <w:bCs/>
          <w:color w:val="FF0000"/>
          <w:sz w:val="24"/>
          <w:szCs w:val="24"/>
          <w:u w:color="FF0000"/>
        </w:rPr>
      </w:pPr>
      <w:r>
        <w:rPr>
          <w:rFonts w:ascii="TimesNewRomanPSMT" w:hAnsi="TimesNewRomanPSMT" w:cs="TimesNewRomanPSMT"/>
          <w:b/>
          <w:bCs/>
          <w:color w:val="FF0000"/>
          <w:sz w:val="24"/>
          <w:szCs w:val="24"/>
          <w:u w:color="FF0000"/>
        </w:rPr>
        <w:t xml:space="preserve">Nesse caso, gostaria de ver ao longo do texto uma explicação dos autores sobre que método utilizaram para </w:t>
      </w:r>
      <w:proofErr w:type="spellStart"/>
      <w:r>
        <w:rPr>
          <w:rFonts w:ascii="TimesNewRomanPSMT" w:hAnsi="TimesNewRomanPSMT" w:cs="TimesNewRomanPSMT"/>
          <w:b/>
          <w:bCs/>
          <w:color w:val="FF0000"/>
          <w:sz w:val="24"/>
          <w:szCs w:val="24"/>
          <w:u w:color="FF0000"/>
        </w:rPr>
        <w:t>seleccionar</w:t>
      </w:r>
      <w:proofErr w:type="spellEnd"/>
      <w:r>
        <w:rPr>
          <w:rFonts w:ascii="TimesNewRomanPSMT" w:hAnsi="TimesNewRomanPSMT" w:cs="TimesNewRomanPSMT"/>
          <w:b/>
          <w:bCs/>
          <w:color w:val="FF0000"/>
          <w:sz w:val="24"/>
          <w:szCs w:val="24"/>
          <w:u w:color="FF0000"/>
        </w:rPr>
        <w:t xml:space="preserve"> o modelo final e como justificam a ausência de </w:t>
      </w:r>
      <w:proofErr w:type="spellStart"/>
      <w:r>
        <w:rPr>
          <w:rFonts w:ascii="TimesNewRomanPSMT" w:hAnsi="TimesNewRomanPSMT" w:cs="TimesNewRomanPSMT"/>
          <w:b/>
          <w:bCs/>
          <w:color w:val="FF0000"/>
          <w:sz w:val="24"/>
          <w:szCs w:val="24"/>
          <w:u w:color="FF0000"/>
        </w:rPr>
        <w:t>confounders</w:t>
      </w:r>
      <w:proofErr w:type="spellEnd"/>
      <w:r>
        <w:rPr>
          <w:rFonts w:ascii="TimesNewRomanPSMT" w:hAnsi="TimesNewRomanPSMT" w:cs="TimesNewRomanPSMT"/>
          <w:b/>
          <w:bCs/>
          <w:color w:val="FF0000"/>
          <w:sz w:val="24"/>
          <w:szCs w:val="24"/>
          <w:u w:color="FF0000"/>
        </w:rPr>
        <w:t>.</w:t>
      </w:r>
    </w:p>
    <w:p w:rsidR="00492A0E" w:rsidRDefault="00492A0E">
      <w:pPr>
        <w:widowControl w:val="0"/>
        <w:autoSpaceDE w:val="0"/>
        <w:autoSpaceDN w:val="0"/>
        <w:adjustRightInd w:val="0"/>
        <w:spacing w:after="0" w:line="240" w:lineRule="auto"/>
        <w:jc w:val="both"/>
        <w:rPr>
          <w:rFonts w:ascii="TimesNewRomanPSMT" w:hAnsi="TimesNewRomanPSMT" w:cs="TimesNewRomanPSMT"/>
          <w:b/>
          <w:bCs/>
          <w:color w:val="FF0000"/>
          <w:sz w:val="24"/>
          <w:szCs w:val="24"/>
          <w:u w:color="FF0000"/>
        </w:rPr>
      </w:pPr>
    </w:p>
    <w:p w:rsidR="00492A0E" w:rsidRPr="00613BBD" w:rsidRDefault="002D58B3">
      <w:pPr>
        <w:widowControl w:val="0"/>
        <w:autoSpaceDE w:val="0"/>
        <w:autoSpaceDN w:val="0"/>
        <w:adjustRightInd w:val="0"/>
        <w:spacing w:after="0" w:line="240" w:lineRule="auto"/>
        <w:jc w:val="both"/>
        <w:rPr>
          <w:rFonts w:ascii="TimesNewRomanPSMT" w:hAnsi="TimesNewRomanPSMT" w:cs="TimesNewRomanPSMT"/>
          <w:b/>
          <w:bCs/>
          <w:sz w:val="24"/>
          <w:szCs w:val="24"/>
          <w:u w:color="FF0000"/>
          <w:lang w:val="en-GB"/>
        </w:rPr>
      </w:pPr>
      <w:r w:rsidRPr="00613BBD">
        <w:rPr>
          <w:rFonts w:ascii="TimesNewRomanPSMT" w:hAnsi="TimesNewRomanPSMT" w:cs="TimesNewRomanPSMT"/>
          <w:sz w:val="24"/>
          <w:szCs w:val="24"/>
          <w:u w:color="FF0000"/>
          <w:lang w:val="en-GB"/>
        </w:rPr>
        <w:t xml:space="preserve">No </w:t>
      </w:r>
      <w:proofErr w:type="spellStart"/>
      <w:r w:rsidRPr="00613BBD">
        <w:rPr>
          <w:rFonts w:ascii="TimesNewRomanPSMT" w:hAnsi="TimesNewRomanPSMT" w:cs="TimesNewRomanPSMT"/>
          <w:sz w:val="24"/>
          <w:szCs w:val="24"/>
          <w:u w:color="FF0000"/>
          <w:lang w:val="en-GB"/>
        </w:rPr>
        <w:t>texto</w:t>
      </w:r>
      <w:proofErr w:type="spellEnd"/>
      <w:r w:rsidRPr="00613BBD">
        <w:rPr>
          <w:rFonts w:ascii="TimesNewRomanPSMT" w:hAnsi="TimesNewRomanPSMT" w:cs="TimesNewRomanPSMT"/>
          <w:sz w:val="24"/>
          <w:szCs w:val="24"/>
          <w:u w:color="FF0000"/>
          <w:lang w:val="en-GB"/>
        </w:rPr>
        <w:t xml:space="preserve"> do </w:t>
      </w:r>
      <w:proofErr w:type="spellStart"/>
      <w:r w:rsidRPr="00613BBD">
        <w:rPr>
          <w:rFonts w:ascii="TimesNewRomanPSMT" w:hAnsi="TimesNewRomanPSMT" w:cs="TimesNewRomanPSMT"/>
          <w:sz w:val="24"/>
          <w:szCs w:val="24"/>
          <w:u w:color="FF0000"/>
          <w:lang w:val="en-GB"/>
        </w:rPr>
        <w:t>artigo</w:t>
      </w:r>
      <w:proofErr w:type="spellEnd"/>
      <w:r w:rsidRPr="00613BBD">
        <w:rPr>
          <w:rFonts w:ascii="TimesNewRomanPSMT" w:hAnsi="TimesNewRomanPSMT" w:cs="TimesNewRomanPSMT"/>
          <w:sz w:val="24"/>
          <w:szCs w:val="24"/>
          <w:u w:color="FF0000"/>
          <w:lang w:val="en-GB"/>
        </w:rPr>
        <w:t xml:space="preserve"> (pg.5)</w:t>
      </w:r>
      <w:r w:rsidRPr="00613BBD">
        <w:rPr>
          <w:rFonts w:ascii="TimesNewRomanPSMT" w:hAnsi="TimesNewRomanPSMT" w:cs="TimesNewRomanPSMT"/>
          <w:b/>
          <w:bCs/>
          <w:sz w:val="24"/>
          <w:szCs w:val="24"/>
          <w:u w:color="FF0000"/>
          <w:lang w:val="en-GB"/>
        </w:rPr>
        <w:t xml:space="preserve"> </w:t>
      </w:r>
      <w:proofErr w:type="spellStart"/>
      <w:r w:rsidRPr="00613BBD">
        <w:rPr>
          <w:rFonts w:ascii="TimesNewRomanPSMT" w:hAnsi="TimesNewRomanPSMT" w:cs="TimesNewRomanPSMT"/>
          <w:sz w:val="24"/>
          <w:szCs w:val="24"/>
          <w:u w:color="FF0000"/>
          <w:lang w:val="en-GB"/>
        </w:rPr>
        <w:t>foi</w:t>
      </w:r>
      <w:proofErr w:type="spellEnd"/>
      <w:r w:rsidRPr="00613BBD">
        <w:rPr>
          <w:rFonts w:ascii="TimesNewRomanPSMT" w:hAnsi="TimesNewRomanPSMT" w:cs="TimesNewRomanPSMT"/>
          <w:sz w:val="24"/>
          <w:szCs w:val="24"/>
          <w:u w:color="FF0000"/>
          <w:lang w:val="en-GB"/>
        </w:rPr>
        <w:t xml:space="preserve"> </w:t>
      </w:r>
      <w:proofErr w:type="spellStart"/>
      <w:r w:rsidRPr="00613BBD">
        <w:rPr>
          <w:rFonts w:ascii="TimesNewRomanPSMT" w:hAnsi="TimesNewRomanPSMT" w:cs="TimesNewRomanPSMT"/>
          <w:sz w:val="24"/>
          <w:szCs w:val="24"/>
          <w:u w:color="FF0000"/>
          <w:lang w:val="en-GB"/>
        </w:rPr>
        <w:t>substituído</w:t>
      </w:r>
      <w:proofErr w:type="spellEnd"/>
      <w:r w:rsidRPr="00613BBD">
        <w:rPr>
          <w:rFonts w:ascii="TimesNewRomanPSMT" w:hAnsi="TimesNewRomanPSMT" w:cs="TimesNewRomanPSMT"/>
          <w:sz w:val="24"/>
          <w:szCs w:val="24"/>
          <w:u w:color="FF0000"/>
          <w:lang w:val="en-GB"/>
        </w:rPr>
        <w:t xml:space="preserve"> </w:t>
      </w:r>
      <w:r w:rsidRPr="00613BBD">
        <w:rPr>
          <w:rFonts w:ascii="TimesNewRomanPSMT" w:hAnsi="TimesNewRomanPSMT" w:cs="TimesNewRomanPSMT"/>
          <w:b/>
          <w:bCs/>
          <w:sz w:val="24"/>
          <w:szCs w:val="24"/>
          <w:u w:color="FF0000"/>
          <w:lang w:val="en-GB"/>
        </w:rPr>
        <w:t>“</w:t>
      </w:r>
      <w:r w:rsidRPr="00613BBD">
        <w:rPr>
          <w:rFonts w:ascii="TimesNewRomanPSMT" w:hAnsi="TimesNewRomanPSMT" w:cs="TimesNewRomanPSMT"/>
          <w:sz w:val="24"/>
          <w:szCs w:val="24"/>
          <w:u w:color="FF0000"/>
          <w:lang w:val="en-GB"/>
        </w:rPr>
        <w:t>To identify predictors of major complications or PHLF logistic regression was used.</w:t>
      </w:r>
      <w:r w:rsidRPr="00613BBD">
        <w:rPr>
          <w:rFonts w:ascii="TimesNewRomanPSMT" w:hAnsi="TimesNewRomanPSMT" w:cs="TimesNewRomanPSMT"/>
          <w:b/>
          <w:bCs/>
          <w:sz w:val="24"/>
          <w:szCs w:val="24"/>
          <w:u w:color="FF0000"/>
          <w:lang w:val="en-GB"/>
        </w:rPr>
        <w:t xml:space="preserve">” por </w:t>
      </w:r>
    </w:p>
    <w:p w:rsidR="00492A0E" w:rsidRPr="00613BBD" w:rsidRDefault="002D58B3">
      <w:pPr>
        <w:widowControl w:val="0"/>
        <w:autoSpaceDE w:val="0"/>
        <w:autoSpaceDN w:val="0"/>
        <w:adjustRightInd w:val="0"/>
        <w:spacing w:after="0" w:line="240" w:lineRule="auto"/>
        <w:jc w:val="both"/>
        <w:rPr>
          <w:rFonts w:ascii="TimesNewRomanPSMT" w:hAnsi="TimesNewRomanPSMT" w:cs="TimesNewRomanPSMT"/>
          <w:b/>
          <w:bCs/>
          <w:sz w:val="24"/>
          <w:szCs w:val="24"/>
          <w:u w:color="FF0000"/>
          <w:lang w:val="en-GB"/>
        </w:rPr>
      </w:pPr>
      <w:r w:rsidRPr="00613BBD">
        <w:rPr>
          <w:rFonts w:ascii="TimesNewRomanPSMT" w:hAnsi="TimesNewRomanPSMT" w:cs="TimesNewRomanPSMT"/>
          <w:b/>
          <w:bCs/>
          <w:sz w:val="24"/>
          <w:szCs w:val="24"/>
          <w:u w:color="FF0000"/>
          <w:lang w:val="en-GB"/>
        </w:rPr>
        <w:t>“</w:t>
      </w:r>
      <w:r w:rsidRPr="00613BBD">
        <w:rPr>
          <w:rFonts w:ascii="TimesNewRomanPSMT" w:hAnsi="TimesNewRomanPSMT" w:cs="TimesNewRomanPSMT"/>
          <w:sz w:val="24"/>
          <w:szCs w:val="24"/>
          <w:u w:color="FF0000"/>
          <w:lang w:val="en-GB"/>
        </w:rPr>
        <w:t xml:space="preserve">To identify predictors of major complications or PHLF </w:t>
      </w:r>
      <w:r w:rsidRPr="00613BBD">
        <w:rPr>
          <w:rFonts w:ascii="TimesNewRomanPSMT" w:hAnsi="TimesNewRomanPSMT" w:cs="TimesNewRomanPSMT"/>
          <w:b/>
          <w:bCs/>
          <w:i/>
          <w:iCs/>
          <w:sz w:val="24"/>
          <w:szCs w:val="24"/>
          <w:u w:color="FF0000"/>
          <w:lang w:val="en-GB"/>
        </w:rPr>
        <w:t>forward logistic regression</w:t>
      </w:r>
      <w:r w:rsidRPr="00613BBD">
        <w:rPr>
          <w:rFonts w:ascii="TimesNewRomanPSMT" w:hAnsi="TimesNewRomanPSMT" w:cs="TimesNewRomanPSMT"/>
          <w:sz w:val="24"/>
          <w:szCs w:val="24"/>
          <w:u w:color="FF0000"/>
          <w:lang w:val="en-GB"/>
        </w:rPr>
        <w:t xml:space="preserve"> was used.</w:t>
      </w:r>
      <w:r w:rsidRPr="00613BBD">
        <w:rPr>
          <w:rFonts w:ascii="TimesNewRomanPSMT" w:hAnsi="TimesNewRomanPSMT" w:cs="TimesNewRomanPSMT"/>
          <w:b/>
          <w:bCs/>
          <w:sz w:val="24"/>
          <w:szCs w:val="24"/>
          <w:u w:color="FF0000"/>
          <w:lang w:val="en-GB"/>
        </w:rPr>
        <w:t>”</w:t>
      </w:r>
    </w:p>
    <w:p w:rsidR="00492A0E" w:rsidRPr="00613BBD" w:rsidRDefault="00492A0E">
      <w:pPr>
        <w:widowControl w:val="0"/>
        <w:autoSpaceDE w:val="0"/>
        <w:autoSpaceDN w:val="0"/>
        <w:adjustRightInd w:val="0"/>
        <w:spacing w:after="0" w:line="240" w:lineRule="auto"/>
        <w:jc w:val="both"/>
        <w:rPr>
          <w:rFonts w:ascii="TimesNewRomanPSMT" w:hAnsi="TimesNewRomanPSMT" w:cs="TimesNewRomanPSMT"/>
          <w:b/>
          <w:bCs/>
          <w:color w:val="FF0000"/>
          <w:sz w:val="24"/>
          <w:szCs w:val="24"/>
          <w:u w:color="FF0000"/>
          <w:lang w:val="en-GB"/>
        </w:rPr>
      </w:pPr>
    </w:p>
    <w:p w:rsidR="00492A0E" w:rsidRPr="00613BBD" w:rsidRDefault="00492A0E">
      <w:pPr>
        <w:widowControl w:val="0"/>
        <w:autoSpaceDE w:val="0"/>
        <w:autoSpaceDN w:val="0"/>
        <w:adjustRightInd w:val="0"/>
        <w:spacing w:after="0" w:line="240" w:lineRule="auto"/>
        <w:jc w:val="both"/>
        <w:rPr>
          <w:rFonts w:ascii="TimesNewRomanPSMT" w:hAnsi="TimesNewRomanPSMT" w:cs="TimesNewRomanPSMT"/>
          <w:sz w:val="24"/>
          <w:szCs w:val="24"/>
          <w:u w:color="FF0000"/>
          <w:lang w:val="en-GB"/>
        </w:rPr>
      </w:pPr>
    </w:p>
    <w:p w:rsidR="00492A0E" w:rsidRDefault="002D58B3">
      <w:pPr>
        <w:widowControl w:val="0"/>
        <w:autoSpaceDE w:val="0"/>
        <w:autoSpaceDN w:val="0"/>
        <w:adjustRightInd w:val="0"/>
        <w:spacing w:after="0" w:line="240" w:lineRule="auto"/>
        <w:jc w:val="both"/>
        <w:rPr>
          <w:rFonts w:ascii="TimesNewRomanPSMT" w:hAnsi="TimesNewRomanPSMT" w:cs="TimesNewRomanPSMT"/>
          <w:b/>
          <w:bCs/>
          <w:color w:val="FF0000"/>
          <w:sz w:val="24"/>
          <w:szCs w:val="24"/>
          <w:u w:color="FF0000"/>
        </w:rPr>
      </w:pPr>
      <w:r>
        <w:rPr>
          <w:rFonts w:ascii="TimesNewRomanPSMT" w:hAnsi="TimesNewRomanPSMT" w:cs="TimesNewRomanPSMT"/>
          <w:b/>
          <w:bCs/>
          <w:color w:val="FF0000"/>
          <w:sz w:val="24"/>
          <w:szCs w:val="24"/>
          <w:u w:color="FF0000"/>
        </w:rPr>
        <w:t xml:space="preserve">Relativamente ainda ao modelo de regressão logística, os autores apresentam os resultados da tabela 3 como </w:t>
      </w:r>
      <w:proofErr w:type="spellStart"/>
      <w:r>
        <w:rPr>
          <w:rFonts w:ascii="TimesNewRomanPSMT" w:hAnsi="TimesNewRomanPSMT" w:cs="TimesNewRomanPSMT"/>
          <w:b/>
          <w:bCs/>
          <w:color w:val="FF0000"/>
          <w:sz w:val="24"/>
          <w:szCs w:val="24"/>
          <w:u w:color="FF0000"/>
        </w:rPr>
        <w:t>Risk</w:t>
      </w:r>
      <w:proofErr w:type="spellEnd"/>
      <w:r>
        <w:rPr>
          <w:rFonts w:ascii="TimesNewRomanPSMT" w:hAnsi="TimesNewRomanPSMT" w:cs="TimesNewRomanPSMT"/>
          <w:b/>
          <w:bCs/>
          <w:color w:val="FF0000"/>
          <w:sz w:val="24"/>
          <w:szCs w:val="24"/>
          <w:u w:color="FF0000"/>
        </w:rPr>
        <w:t xml:space="preserve"> Ratios. No entanto, a regressão logística apenas dá </w:t>
      </w:r>
      <w:proofErr w:type="spellStart"/>
      <w:r>
        <w:rPr>
          <w:rFonts w:ascii="TimesNewRomanPSMT" w:hAnsi="TimesNewRomanPSMT" w:cs="TimesNewRomanPSMT"/>
          <w:b/>
          <w:bCs/>
          <w:color w:val="FF0000"/>
          <w:sz w:val="24"/>
          <w:szCs w:val="24"/>
          <w:u w:color="FF0000"/>
        </w:rPr>
        <w:t>Odds</w:t>
      </w:r>
      <w:proofErr w:type="spellEnd"/>
      <w:r>
        <w:rPr>
          <w:rFonts w:ascii="TimesNewRomanPSMT" w:hAnsi="TimesNewRomanPSMT" w:cs="TimesNewRomanPSMT"/>
          <w:b/>
          <w:bCs/>
          <w:color w:val="FF0000"/>
          <w:sz w:val="24"/>
          <w:szCs w:val="24"/>
          <w:u w:color="FF0000"/>
        </w:rPr>
        <w:t xml:space="preserve"> Ratios/Log-</w:t>
      </w:r>
      <w:proofErr w:type="spellStart"/>
      <w:r>
        <w:rPr>
          <w:rFonts w:ascii="TimesNewRomanPSMT" w:hAnsi="TimesNewRomanPSMT" w:cs="TimesNewRomanPSMT"/>
          <w:b/>
          <w:bCs/>
          <w:color w:val="FF0000"/>
          <w:sz w:val="24"/>
          <w:szCs w:val="24"/>
          <w:u w:color="FF0000"/>
        </w:rPr>
        <w:t>Odds</w:t>
      </w:r>
      <w:proofErr w:type="spellEnd"/>
      <w:r>
        <w:rPr>
          <w:rFonts w:ascii="TimesNewRomanPSMT" w:hAnsi="TimesNewRomanPSMT" w:cs="TimesNewRomanPSMT"/>
          <w:b/>
          <w:bCs/>
          <w:color w:val="FF0000"/>
          <w:sz w:val="24"/>
          <w:szCs w:val="24"/>
          <w:u w:color="FF0000"/>
        </w:rPr>
        <w:t xml:space="preserve"> dependendo do software utilizado. O OR apenas é semelhante ao RR quando o </w:t>
      </w:r>
      <w:proofErr w:type="spellStart"/>
      <w:r>
        <w:rPr>
          <w:rFonts w:ascii="TimesNewRomanPSMT" w:hAnsi="TimesNewRomanPSMT" w:cs="TimesNewRomanPSMT"/>
          <w:b/>
          <w:bCs/>
          <w:color w:val="FF0000"/>
          <w:sz w:val="24"/>
          <w:szCs w:val="24"/>
          <w:u w:color="FF0000"/>
        </w:rPr>
        <w:t>outcome</w:t>
      </w:r>
      <w:proofErr w:type="spellEnd"/>
      <w:r>
        <w:rPr>
          <w:rFonts w:ascii="TimesNewRomanPSMT" w:hAnsi="TimesNewRomanPSMT" w:cs="TimesNewRomanPSMT"/>
          <w:b/>
          <w:bCs/>
          <w:color w:val="FF0000"/>
          <w:sz w:val="24"/>
          <w:szCs w:val="24"/>
          <w:u w:color="FF0000"/>
        </w:rPr>
        <w:t xml:space="preserve"> esperado é raro o que não parece ser o caso neste trabalho. Gostaria assim de alguma clarificação dos autores relativamente à métrica que está a ser utilizada na realidade.</w:t>
      </w:r>
    </w:p>
    <w:p w:rsidR="00492A0E" w:rsidRDefault="00492A0E">
      <w:pPr>
        <w:widowControl w:val="0"/>
        <w:autoSpaceDE w:val="0"/>
        <w:autoSpaceDN w:val="0"/>
        <w:adjustRightInd w:val="0"/>
        <w:spacing w:after="0" w:line="240" w:lineRule="auto"/>
        <w:jc w:val="both"/>
        <w:rPr>
          <w:rFonts w:ascii="TimesNewRomanPSMT" w:hAnsi="TimesNewRomanPSMT" w:cs="TimesNewRomanPSMT"/>
          <w:b/>
          <w:bCs/>
          <w:color w:val="FF0000"/>
          <w:sz w:val="24"/>
          <w:szCs w:val="24"/>
          <w:u w:color="FF0000"/>
        </w:rPr>
      </w:pPr>
    </w:p>
    <w:p w:rsidR="00492A0E" w:rsidRDefault="00492A0E">
      <w:pPr>
        <w:widowControl w:val="0"/>
        <w:autoSpaceDE w:val="0"/>
        <w:autoSpaceDN w:val="0"/>
        <w:adjustRightInd w:val="0"/>
        <w:spacing w:after="0" w:line="240" w:lineRule="auto"/>
        <w:jc w:val="both"/>
        <w:rPr>
          <w:rFonts w:ascii="TimesNewRomanPSMT" w:hAnsi="TimesNewRomanPSMT" w:cs="TimesNewRomanPSMT"/>
          <w:b/>
          <w:bCs/>
          <w:color w:val="FF0000"/>
          <w:sz w:val="24"/>
          <w:szCs w:val="24"/>
          <w:u w:color="FF0000"/>
        </w:rPr>
      </w:pPr>
    </w:p>
    <w:p w:rsidR="00492A0E" w:rsidRDefault="00492A0E">
      <w:pPr>
        <w:widowControl w:val="0"/>
        <w:autoSpaceDE w:val="0"/>
        <w:autoSpaceDN w:val="0"/>
        <w:adjustRightInd w:val="0"/>
        <w:spacing w:after="0" w:line="240" w:lineRule="auto"/>
        <w:jc w:val="both"/>
        <w:rPr>
          <w:rFonts w:ascii="TimesNewRomanPSMT" w:hAnsi="TimesNewRomanPSMT" w:cs="TimesNewRomanPSMT"/>
          <w:b/>
          <w:bCs/>
          <w:color w:val="FF0000"/>
          <w:sz w:val="24"/>
          <w:szCs w:val="24"/>
          <w:u w:color="FF0000"/>
        </w:rPr>
      </w:pPr>
    </w:p>
    <w:p w:rsidR="00492A0E" w:rsidRDefault="002D58B3">
      <w:pPr>
        <w:widowControl w:val="0"/>
        <w:autoSpaceDE w:val="0"/>
        <w:autoSpaceDN w:val="0"/>
        <w:adjustRightInd w:val="0"/>
        <w:spacing w:after="0" w:line="240" w:lineRule="auto"/>
        <w:jc w:val="both"/>
        <w:rPr>
          <w:rFonts w:ascii="TimesNewRomanPSMT" w:hAnsi="TimesNewRomanPSMT" w:cs="TimesNewRomanPSMT"/>
          <w:b/>
          <w:bCs/>
          <w:sz w:val="24"/>
          <w:szCs w:val="24"/>
          <w:u w:color="FF0000"/>
        </w:rPr>
      </w:pPr>
      <w:r>
        <w:rPr>
          <w:rFonts w:ascii="TimesNewRomanPSMT" w:hAnsi="TimesNewRomanPSMT" w:cs="TimesNewRomanPSMT"/>
          <w:b/>
          <w:bCs/>
          <w:sz w:val="24"/>
          <w:szCs w:val="24"/>
          <w:u w:color="FF0000"/>
        </w:rPr>
        <w:t xml:space="preserve">Resposta: </w:t>
      </w:r>
      <w:r>
        <w:rPr>
          <w:rFonts w:ascii="TimesNewRomanPSMT" w:hAnsi="TimesNewRomanPSMT" w:cs="TimesNewRomanPSMT"/>
          <w:sz w:val="24"/>
          <w:szCs w:val="24"/>
          <w:u w:color="FF0000"/>
        </w:rPr>
        <w:t xml:space="preserve">Por lapso ficou RR mas a estatística é o OR. Foi substituído no texto do artigo RR - </w:t>
      </w:r>
      <w:proofErr w:type="spellStart"/>
      <w:r>
        <w:rPr>
          <w:rFonts w:ascii="Calibri" w:hAnsi="Calibri" w:cs="Calibri"/>
          <w:u w:color="FF0000"/>
        </w:rPr>
        <w:t>Risk</w:t>
      </w:r>
      <w:proofErr w:type="spellEnd"/>
      <w:r>
        <w:rPr>
          <w:rFonts w:ascii="Calibri" w:hAnsi="Calibri" w:cs="Calibri"/>
          <w:u w:color="FF0000"/>
        </w:rPr>
        <w:t xml:space="preserve"> ratio</w:t>
      </w:r>
      <w:r>
        <w:rPr>
          <w:rFonts w:ascii="TimesNewRomanPSMT" w:hAnsi="TimesNewRomanPSMT" w:cs="TimesNewRomanPSMT"/>
          <w:sz w:val="24"/>
          <w:szCs w:val="24"/>
          <w:u w:color="FF0000"/>
        </w:rPr>
        <w:t xml:space="preserve"> por OR- </w:t>
      </w:r>
      <w:proofErr w:type="spellStart"/>
      <w:r>
        <w:rPr>
          <w:rFonts w:ascii="TimesNewRomanPSMT" w:hAnsi="TimesNewRomanPSMT" w:cs="TimesNewRomanPSMT"/>
          <w:sz w:val="24"/>
          <w:szCs w:val="24"/>
          <w:u w:color="FF0000"/>
        </w:rPr>
        <w:t>Odds</w:t>
      </w:r>
      <w:proofErr w:type="spellEnd"/>
      <w:r>
        <w:rPr>
          <w:rFonts w:ascii="TimesNewRomanPSMT" w:hAnsi="TimesNewRomanPSMT" w:cs="TimesNewRomanPSMT"/>
          <w:sz w:val="24"/>
          <w:szCs w:val="24"/>
          <w:u w:color="FF0000"/>
        </w:rPr>
        <w:t xml:space="preserve"> Ratios.</w:t>
      </w:r>
    </w:p>
    <w:p w:rsidR="00492A0E" w:rsidRDefault="00492A0E">
      <w:pPr>
        <w:widowControl w:val="0"/>
        <w:autoSpaceDE w:val="0"/>
        <w:autoSpaceDN w:val="0"/>
        <w:adjustRightInd w:val="0"/>
        <w:spacing w:after="0" w:line="240" w:lineRule="auto"/>
        <w:jc w:val="both"/>
        <w:rPr>
          <w:rFonts w:ascii="TimesNewRomanPSMT" w:hAnsi="TimesNewRomanPSMT" w:cs="TimesNewRomanPSMT"/>
          <w:sz w:val="24"/>
          <w:szCs w:val="24"/>
          <w:u w:color="FF0000"/>
        </w:rPr>
      </w:pPr>
    </w:p>
    <w:p w:rsidR="00492A0E" w:rsidRDefault="002D58B3">
      <w:pPr>
        <w:widowControl w:val="0"/>
        <w:autoSpaceDE w:val="0"/>
        <w:autoSpaceDN w:val="0"/>
        <w:adjustRightInd w:val="0"/>
        <w:spacing w:after="0" w:line="240" w:lineRule="auto"/>
        <w:jc w:val="both"/>
        <w:rPr>
          <w:rFonts w:ascii="TimesNewRomanPSMT" w:hAnsi="TimesNewRomanPSMT" w:cs="TimesNewRomanPSMT"/>
          <w:b/>
          <w:bCs/>
          <w:color w:val="FF0000"/>
          <w:sz w:val="24"/>
          <w:szCs w:val="24"/>
          <w:u w:color="FF0000"/>
        </w:rPr>
      </w:pPr>
      <w:r>
        <w:rPr>
          <w:rFonts w:ascii="TimesNewRomanPSMT" w:hAnsi="TimesNewRomanPSMT" w:cs="TimesNewRomanPSMT"/>
          <w:b/>
          <w:bCs/>
          <w:color w:val="FF0000"/>
          <w:sz w:val="24"/>
          <w:szCs w:val="24"/>
          <w:u w:color="FF0000"/>
        </w:rPr>
        <w:t xml:space="preserve">3 – Passa-se o mesmo nos dois modelos de regressão linear apresentados na tabela 3. Não se apresentam IC 95% para os coeficientes beta do modelo nem nenhuma discussão ao longo do texto sobre o método de selecção do modelo final apresentado na tabela 3. </w:t>
      </w:r>
    </w:p>
    <w:p w:rsidR="00492A0E" w:rsidRDefault="00492A0E">
      <w:pPr>
        <w:widowControl w:val="0"/>
        <w:autoSpaceDE w:val="0"/>
        <w:autoSpaceDN w:val="0"/>
        <w:adjustRightInd w:val="0"/>
        <w:spacing w:after="0" w:line="240" w:lineRule="auto"/>
        <w:jc w:val="both"/>
        <w:rPr>
          <w:rFonts w:ascii="TimesNewRomanPSMT" w:hAnsi="TimesNewRomanPSMT" w:cs="TimesNewRomanPSMT"/>
          <w:b/>
          <w:bCs/>
          <w:color w:val="FF0000"/>
          <w:sz w:val="24"/>
          <w:szCs w:val="24"/>
          <w:u w:color="FF0000"/>
        </w:rPr>
      </w:pPr>
    </w:p>
    <w:p w:rsidR="00492A0E" w:rsidRPr="00613BBD" w:rsidRDefault="002D58B3">
      <w:pPr>
        <w:widowControl w:val="0"/>
        <w:autoSpaceDE w:val="0"/>
        <w:autoSpaceDN w:val="0"/>
        <w:adjustRightInd w:val="0"/>
        <w:spacing w:after="0" w:line="240" w:lineRule="auto"/>
        <w:jc w:val="both"/>
        <w:rPr>
          <w:rFonts w:ascii="TimesNewRomanPSMT" w:hAnsi="TimesNewRomanPSMT" w:cs="TimesNewRomanPSMT"/>
          <w:b/>
          <w:bCs/>
          <w:sz w:val="24"/>
          <w:szCs w:val="24"/>
          <w:u w:color="FF0000"/>
          <w:lang w:val="en-GB"/>
        </w:rPr>
      </w:pPr>
      <w:proofErr w:type="spellStart"/>
      <w:r w:rsidRPr="00613BBD">
        <w:rPr>
          <w:rFonts w:ascii="TimesNewRomanPSMT" w:hAnsi="TimesNewRomanPSMT" w:cs="TimesNewRomanPSMT"/>
          <w:b/>
          <w:bCs/>
          <w:sz w:val="24"/>
          <w:szCs w:val="24"/>
          <w:u w:color="FF0000"/>
          <w:lang w:val="en-GB"/>
        </w:rPr>
        <w:t>Resposta</w:t>
      </w:r>
      <w:proofErr w:type="spellEnd"/>
      <w:r w:rsidRPr="00613BBD">
        <w:rPr>
          <w:rFonts w:ascii="TimesNewRomanPSMT" w:hAnsi="TimesNewRomanPSMT" w:cs="TimesNewRomanPSMT"/>
          <w:b/>
          <w:bCs/>
          <w:sz w:val="24"/>
          <w:szCs w:val="24"/>
          <w:u w:color="FF0000"/>
          <w:lang w:val="en-GB"/>
        </w:rPr>
        <w:t xml:space="preserve">: </w:t>
      </w:r>
      <w:r w:rsidRPr="00613BBD">
        <w:rPr>
          <w:rFonts w:ascii="TimesNewRomanPSMT" w:hAnsi="TimesNewRomanPSMT" w:cs="TimesNewRomanPSMT"/>
          <w:sz w:val="24"/>
          <w:szCs w:val="24"/>
          <w:u w:color="FF0000"/>
          <w:lang w:val="en-GB"/>
        </w:rPr>
        <w:t xml:space="preserve">No </w:t>
      </w:r>
      <w:proofErr w:type="spellStart"/>
      <w:r w:rsidRPr="00613BBD">
        <w:rPr>
          <w:rFonts w:ascii="TimesNewRomanPSMT" w:hAnsi="TimesNewRomanPSMT" w:cs="TimesNewRomanPSMT"/>
          <w:sz w:val="24"/>
          <w:szCs w:val="24"/>
          <w:u w:color="FF0000"/>
          <w:lang w:val="en-GB"/>
        </w:rPr>
        <w:t>texto</w:t>
      </w:r>
      <w:proofErr w:type="spellEnd"/>
      <w:r w:rsidRPr="00613BBD">
        <w:rPr>
          <w:rFonts w:ascii="TimesNewRomanPSMT" w:hAnsi="TimesNewRomanPSMT" w:cs="TimesNewRomanPSMT"/>
          <w:sz w:val="24"/>
          <w:szCs w:val="24"/>
          <w:u w:color="FF0000"/>
          <w:lang w:val="en-GB"/>
        </w:rPr>
        <w:t xml:space="preserve"> do </w:t>
      </w:r>
      <w:proofErr w:type="spellStart"/>
      <w:r w:rsidRPr="00613BBD">
        <w:rPr>
          <w:rFonts w:ascii="TimesNewRomanPSMT" w:hAnsi="TimesNewRomanPSMT" w:cs="TimesNewRomanPSMT"/>
          <w:sz w:val="24"/>
          <w:szCs w:val="24"/>
          <w:u w:color="FF0000"/>
          <w:lang w:val="en-GB"/>
        </w:rPr>
        <w:t>artigo</w:t>
      </w:r>
      <w:proofErr w:type="spellEnd"/>
      <w:r w:rsidRPr="00613BBD">
        <w:rPr>
          <w:rFonts w:ascii="TimesNewRomanPSMT" w:hAnsi="TimesNewRomanPSMT" w:cs="TimesNewRomanPSMT"/>
          <w:sz w:val="24"/>
          <w:szCs w:val="24"/>
          <w:u w:color="FF0000"/>
          <w:lang w:val="en-GB"/>
        </w:rPr>
        <w:t xml:space="preserve"> (pg.5)</w:t>
      </w:r>
      <w:r w:rsidRPr="00613BBD">
        <w:rPr>
          <w:rFonts w:ascii="TimesNewRomanPSMT" w:hAnsi="TimesNewRomanPSMT" w:cs="TimesNewRomanPSMT"/>
          <w:b/>
          <w:bCs/>
          <w:sz w:val="24"/>
          <w:szCs w:val="24"/>
          <w:u w:color="FF0000"/>
          <w:lang w:val="en-GB"/>
        </w:rPr>
        <w:t xml:space="preserve"> </w:t>
      </w:r>
      <w:proofErr w:type="spellStart"/>
      <w:r w:rsidRPr="00613BBD">
        <w:rPr>
          <w:rFonts w:ascii="TimesNewRomanPSMT" w:hAnsi="TimesNewRomanPSMT" w:cs="TimesNewRomanPSMT"/>
          <w:sz w:val="24"/>
          <w:szCs w:val="24"/>
          <w:u w:color="FF0000"/>
          <w:lang w:val="en-GB"/>
        </w:rPr>
        <w:t>foi</w:t>
      </w:r>
      <w:proofErr w:type="spellEnd"/>
      <w:r w:rsidRPr="00613BBD">
        <w:rPr>
          <w:rFonts w:ascii="TimesNewRomanPSMT" w:hAnsi="TimesNewRomanPSMT" w:cs="TimesNewRomanPSMT"/>
          <w:sz w:val="24"/>
          <w:szCs w:val="24"/>
          <w:u w:color="FF0000"/>
          <w:lang w:val="en-GB"/>
        </w:rPr>
        <w:t xml:space="preserve"> </w:t>
      </w:r>
      <w:proofErr w:type="spellStart"/>
      <w:r w:rsidRPr="00613BBD">
        <w:rPr>
          <w:rFonts w:ascii="TimesNewRomanPSMT" w:hAnsi="TimesNewRomanPSMT" w:cs="TimesNewRomanPSMT"/>
          <w:sz w:val="24"/>
          <w:szCs w:val="24"/>
          <w:u w:color="FF0000"/>
          <w:lang w:val="en-GB"/>
        </w:rPr>
        <w:t>substituído</w:t>
      </w:r>
      <w:proofErr w:type="spellEnd"/>
      <w:r w:rsidRPr="00613BBD">
        <w:rPr>
          <w:rFonts w:ascii="TimesNewRomanPSMT" w:hAnsi="TimesNewRomanPSMT" w:cs="TimesNewRomanPSMT"/>
          <w:sz w:val="24"/>
          <w:szCs w:val="24"/>
          <w:u w:color="FF0000"/>
          <w:lang w:val="en-GB"/>
        </w:rPr>
        <w:t xml:space="preserve"> </w:t>
      </w:r>
      <w:r w:rsidRPr="00613BBD">
        <w:rPr>
          <w:rFonts w:ascii="TimesNewRomanPSMT" w:hAnsi="TimesNewRomanPSMT" w:cs="TimesNewRomanPSMT"/>
          <w:b/>
          <w:bCs/>
          <w:sz w:val="24"/>
          <w:szCs w:val="24"/>
          <w:u w:color="FF0000"/>
          <w:lang w:val="en-GB"/>
        </w:rPr>
        <w:t>“</w:t>
      </w:r>
      <w:r w:rsidRPr="00613BBD">
        <w:rPr>
          <w:rFonts w:ascii="TimesNewRomanPSMT" w:hAnsi="TimesNewRomanPSMT" w:cs="TimesNewRomanPSMT"/>
          <w:sz w:val="24"/>
          <w:szCs w:val="24"/>
          <w:u w:color="FF0000"/>
          <w:lang w:val="en-GB"/>
        </w:rPr>
        <w:t>Linear regression was applied to identify predictors of hepatic dysfunction and cytolysis.</w:t>
      </w:r>
      <w:r w:rsidRPr="00613BBD">
        <w:rPr>
          <w:rFonts w:ascii="TimesNewRomanPSMT" w:hAnsi="TimesNewRomanPSMT" w:cs="TimesNewRomanPSMT"/>
          <w:b/>
          <w:bCs/>
          <w:sz w:val="24"/>
          <w:szCs w:val="24"/>
          <w:u w:color="FF0000"/>
          <w:lang w:val="en-GB"/>
        </w:rPr>
        <w:t xml:space="preserve">” por </w:t>
      </w:r>
    </w:p>
    <w:p w:rsidR="00492A0E" w:rsidRPr="00613BBD" w:rsidRDefault="002D58B3">
      <w:pPr>
        <w:widowControl w:val="0"/>
        <w:autoSpaceDE w:val="0"/>
        <w:autoSpaceDN w:val="0"/>
        <w:adjustRightInd w:val="0"/>
        <w:spacing w:after="0" w:line="240" w:lineRule="auto"/>
        <w:jc w:val="both"/>
        <w:rPr>
          <w:rFonts w:ascii="TimesNewRomanPSMT" w:hAnsi="TimesNewRomanPSMT" w:cs="TimesNewRomanPSMT"/>
          <w:b/>
          <w:bCs/>
          <w:sz w:val="24"/>
          <w:szCs w:val="24"/>
          <w:u w:color="FF0000"/>
          <w:lang w:val="en-GB"/>
        </w:rPr>
      </w:pPr>
      <w:r w:rsidRPr="00613BBD">
        <w:rPr>
          <w:rFonts w:ascii="TimesNewRomanPSMT" w:hAnsi="TimesNewRomanPSMT" w:cs="TimesNewRomanPSMT"/>
          <w:b/>
          <w:bCs/>
          <w:sz w:val="24"/>
          <w:szCs w:val="24"/>
          <w:u w:color="FF0000"/>
          <w:lang w:val="en-GB"/>
        </w:rPr>
        <w:t>“</w:t>
      </w:r>
      <w:r w:rsidRPr="00613BBD">
        <w:rPr>
          <w:rFonts w:ascii="TimesNewRomanPSMT" w:hAnsi="TimesNewRomanPSMT" w:cs="TimesNewRomanPSMT"/>
          <w:b/>
          <w:bCs/>
          <w:i/>
          <w:iCs/>
          <w:sz w:val="24"/>
          <w:szCs w:val="24"/>
          <w:u w:color="FF0000"/>
          <w:lang w:val="en-GB"/>
        </w:rPr>
        <w:t>Stepwise linear regression</w:t>
      </w:r>
      <w:r w:rsidRPr="00613BBD">
        <w:rPr>
          <w:rFonts w:ascii="TimesNewRomanPSMT" w:hAnsi="TimesNewRomanPSMT" w:cs="TimesNewRomanPSMT"/>
          <w:sz w:val="24"/>
          <w:szCs w:val="24"/>
          <w:u w:color="FF0000"/>
          <w:lang w:val="en-GB"/>
        </w:rPr>
        <w:t xml:space="preserve"> was applied to identify predictors of hepatic dysfunction and cytolysis. </w:t>
      </w:r>
    </w:p>
    <w:p w:rsidR="00492A0E" w:rsidRPr="00613BBD" w:rsidRDefault="00492A0E">
      <w:pPr>
        <w:widowControl w:val="0"/>
        <w:autoSpaceDE w:val="0"/>
        <w:autoSpaceDN w:val="0"/>
        <w:adjustRightInd w:val="0"/>
        <w:spacing w:after="0" w:line="240" w:lineRule="auto"/>
        <w:jc w:val="both"/>
        <w:rPr>
          <w:rFonts w:ascii="TimesNewRomanPSMT" w:hAnsi="TimesNewRomanPSMT" w:cs="TimesNewRomanPSMT"/>
          <w:b/>
          <w:bCs/>
          <w:sz w:val="24"/>
          <w:szCs w:val="24"/>
          <w:u w:color="FF0000"/>
          <w:lang w:val="en-GB"/>
        </w:rPr>
      </w:pPr>
    </w:p>
    <w:p w:rsidR="00492A0E" w:rsidRDefault="002D58B3">
      <w:pPr>
        <w:widowControl w:val="0"/>
        <w:autoSpaceDE w:val="0"/>
        <w:autoSpaceDN w:val="0"/>
        <w:adjustRightInd w:val="0"/>
        <w:spacing w:after="0" w:line="240" w:lineRule="auto"/>
        <w:jc w:val="both"/>
        <w:rPr>
          <w:rFonts w:ascii="TimesNewRomanPSMT" w:hAnsi="TimesNewRomanPSMT" w:cs="TimesNewRomanPSMT"/>
          <w:b/>
          <w:bCs/>
          <w:color w:val="FF0000"/>
          <w:sz w:val="24"/>
          <w:szCs w:val="24"/>
          <w:u w:color="FF0000"/>
        </w:rPr>
      </w:pPr>
      <w:r>
        <w:rPr>
          <w:rFonts w:ascii="TimesNewRomanPSMT" w:hAnsi="TimesNewRomanPSMT" w:cs="TimesNewRomanPSMT"/>
          <w:b/>
          <w:bCs/>
          <w:color w:val="FF0000"/>
          <w:sz w:val="24"/>
          <w:szCs w:val="24"/>
          <w:u w:color="FF0000"/>
        </w:rPr>
        <w:t>Por outro lado, não consigo perceber porque utilizaram um modelo linear simples e um modelo linear múltiplo (que tem por objectivo perceber a variação de uma variável no resultado final mantendo todas as outras constantes) parecendo-me algo supérfluo. Gostaria também de alguma clarificação relativamente a isto.</w:t>
      </w:r>
    </w:p>
    <w:p w:rsidR="00492A0E" w:rsidRDefault="00492A0E">
      <w:pPr>
        <w:widowControl w:val="0"/>
        <w:autoSpaceDE w:val="0"/>
        <w:autoSpaceDN w:val="0"/>
        <w:adjustRightInd w:val="0"/>
        <w:spacing w:after="0" w:line="240" w:lineRule="auto"/>
        <w:jc w:val="both"/>
        <w:rPr>
          <w:rFonts w:ascii="TimesNewRomanPSMT" w:hAnsi="TimesNewRomanPSMT" w:cs="TimesNewRomanPSMT"/>
          <w:sz w:val="24"/>
          <w:szCs w:val="24"/>
          <w:u w:color="FF0000"/>
        </w:rPr>
      </w:pPr>
    </w:p>
    <w:p w:rsidR="00492A0E" w:rsidRDefault="002D58B3">
      <w:pPr>
        <w:widowControl w:val="0"/>
        <w:autoSpaceDE w:val="0"/>
        <w:autoSpaceDN w:val="0"/>
        <w:adjustRightInd w:val="0"/>
        <w:spacing w:after="0" w:line="240" w:lineRule="auto"/>
        <w:jc w:val="both"/>
        <w:rPr>
          <w:rFonts w:ascii="TimesNewRomanPSMT" w:hAnsi="TimesNewRomanPSMT" w:cs="TimesNewRomanPSMT"/>
          <w:sz w:val="24"/>
          <w:szCs w:val="24"/>
          <w:u w:color="FF0000"/>
        </w:rPr>
      </w:pPr>
      <w:r>
        <w:rPr>
          <w:rFonts w:ascii="TimesNewRomanPSMT" w:hAnsi="TimesNewRomanPSMT" w:cs="TimesNewRomanPSMT"/>
          <w:sz w:val="24"/>
          <w:szCs w:val="24"/>
          <w:u w:color="FF0000"/>
        </w:rPr>
        <w:t xml:space="preserve">Dois dos modelos finais obtidos é que são simples (apenas uma variável independente) mas o método usado foi sempre </w:t>
      </w:r>
      <w:proofErr w:type="spellStart"/>
      <w:r>
        <w:rPr>
          <w:rFonts w:ascii="TimesNewRomanPSMT" w:hAnsi="TimesNewRomanPSMT" w:cs="TimesNewRomanPSMT"/>
          <w:b/>
          <w:bCs/>
          <w:i/>
          <w:iCs/>
          <w:sz w:val="24"/>
          <w:szCs w:val="24"/>
          <w:u w:color="FF0000"/>
        </w:rPr>
        <w:t>Stepwise</w:t>
      </w:r>
      <w:proofErr w:type="spellEnd"/>
      <w:r>
        <w:rPr>
          <w:rFonts w:ascii="TimesNewRomanPSMT" w:hAnsi="TimesNewRomanPSMT" w:cs="TimesNewRomanPSMT"/>
          <w:b/>
          <w:bCs/>
          <w:i/>
          <w:iCs/>
          <w:sz w:val="24"/>
          <w:szCs w:val="24"/>
          <w:u w:color="FF0000"/>
        </w:rPr>
        <w:t xml:space="preserve"> linear </w:t>
      </w:r>
      <w:proofErr w:type="spellStart"/>
      <w:r>
        <w:rPr>
          <w:rFonts w:ascii="TimesNewRomanPSMT" w:hAnsi="TimesNewRomanPSMT" w:cs="TimesNewRomanPSMT"/>
          <w:b/>
          <w:bCs/>
          <w:i/>
          <w:iCs/>
          <w:sz w:val="24"/>
          <w:szCs w:val="24"/>
          <w:u w:color="FF0000"/>
        </w:rPr>
        <w:t>regression</w:t>
      </w:r>
      <w:proofErr w:type="spellEnd"/>
      <w:r>
        <w:rPr>
          <w:rFonts w:ascii="TimesNewRomanPSMT" w:hAnsi="TimesNewRomanPSMT" w:cs="TimesNewRomanPSMT"/>
          <w:sz w:val="24"/>
          <w:szCs w:val="24"/>
          <w:u w:color="FF0000"/>
        </w:rPr>
        <w:t xml:space="preserve">. </w:t>
      </w:r>
    </w:p>
    <w:p w:rsidR="00492A0E" w:rsidRDefault="00492A0E">
      <w:pPr>
        <w:widowControl w:val="0"/>
        <w:autoSpaceDE w:val="0"/>
        <w:autoSpaceDN w:val="0"/>
        <w:adjustRightInd w:val="0"/>
        <w:spacing w:after="0" w:line="240" w:lineRule="auto"/>
        <w:jc w:val="both"/>
        <w:rPr>
          <w:rFonts w:ascii="TimesNewRomanPSMT" w:hAnsi="TimesNewRomanPSMT" w:cs="TimesNewRomanPSMT"/>
          <w:sz w:val="24"/>
          <w:szCs w:val="24"/>
          <w:u w:color="FF0000"/>
        </w:rPr>
      </w:pPr>
    </w:p>
    <w:p w:rsidR="00492A0E" w:rsidRDefault="00492A0E">
      <w:pPr>
        <w:widowControl w:val="0"/>
        <w:autoSpaceDE w:val="0"/>
        <w:autoSpaceDN w:val="0"/>
        <w:adjustRightInd w:val="0"/>
        <w:spacing w:after="0" w:line="240" w:lineRule="auto"/>
        <w:jc w:val="both"/>
        <w:rPr>
          <w:rFonts w:ascii="TimesNewRomanPSMT" w:hAnsi="TimesNewRomanPSMT" w:cs="TimesNewRomanPSMT"/>
          <w:sz w:val="24"/>
          <w:szCs w:val="24"/>
          <w:u w:color="FF0000"/>
        </w:rPr>
      </w:pPr>
    </w:p>
    <w:p w:rsidR="00492A0E" w:rsidRDefault="002D58B3">
      <w:pPr>
        <w:widowControl w:val="0"/>
        <w:autoSpaceDE w:val="0"/>
        <w:autoSpaceDN w:val="0"/>
        <w:adjustRightInd w:val="0"/>
        <w:spacing w:after="0" w:line="240" w:lineRule="auto"/>
        <w:jc w:val="both"/>
        <w:rPr>
          <w:rFonts w:ascii="TimesNewRomanPSMT" w:hAnsi="TimesNewRomanPSMT" w:cs="TimesNewRomanPSMT"/>
          <w:b/>
          <w:bCs/>
          <w:color w:val="FF0000"/>
          <w:sz w:val="24"/>
          <w:szCs w:val="24"/>
          <w:u w:color="FF0000"/>
        </w:rPr>
      </w:pPr>
      <w:r>
        <w:rPr>
          <w:rFonts w:ascii="TimesNewRomanPSMT" w:hAnsi="TimesNewRomanPSMT" w:cs="TimesNewRomanPSMT"/>
          <w:b/>
          <w:bCs/>
          <w:color w:val="FF0000"/>
          <w:sz w:val="24"/>
          <w:szCs w:val="24"/>
          <w:u w:color="FF0000"/>
        </w:rPr>
        <w:t>Como referi anteriormente, considero o artigo interessante e acho que o estudo teve um bom design, no entanto, não posso recomendar que seja aceite para publicação antes de clarificar estas questões.</w:t>
      </w:r>
    </w:p>
    <w:p w:rsidR="00492A0E" w:rsidRDefault="00492A0E">
      <w:pPr>
        <w:widowControl w:val="0"/>
        <w:autoSpaceDE w:val="0"/>
        <w:autoSpaceDN w:val="0"/>
        <w:adjustRightInd w:val="0"/>
        <w:spacing w:after="0" w:line="240" w:lineRule="auto"/>
        <w:jc w:val="both"/>
        <w:rPr>
          <w:rFonts w:ascii="TimesNewRomanPSMT" w:hAnsi="TimesNewRomanPSMT" w:cs="TimesNewRomanPSMT"/>
          <w:b/>
          <w:bCs/>
          <w:color w:val="FF0000"/>
          <w:sz w:val="24"/>
          <w:szCs w:val="24"/>
          <w:u w:color="FF0000"/>
        </w:rPr>
      </w:pPr>
    </w:p>
    <w:p w:rsidR="002D58B3" w:rsidRDefault="002D58B3">
      <w:pPr>
        <w:widowControl w:val="0"/>
        <w:autoSpaceDE w:val="0"/>
        <w:autoSpaceDN w:val="0"/>
        <w:adjustRightInd w:val="0"/>
        <w:spacing w:after="0" w:line="240" w:lineRule="auto"/>
        <w:jc w:val="both"/>
        <w:rPr>
          <w:rFonts w:ascii="TimesNewRomanPSMT" w:hAnsi="TimesNewRomanPSMT" w:cs="TimesNewRomanPSMT"/>
          <w:sz w:val="24"/>
          <w:szCs w:val="24"/>
          <w:u w:color="FF0000"/>
        </w:rPr>
      </w:pPr>
      <w:r>
        <w:rPr>
          <w:rFonts w:ascii="TimesNewRomanPSMT" w:hAnsi="TimesNewRomanPSMT" w:cs="TimesNewRomanPSMT"/>
          <w:sz w:val="24"/>
          <w:szCs w:val="24"/>
          <w:u w:color="FF0000"/>
        </w:rPr>
        <w:t>Agradecemos os comentários e as sugestões ao estudo efetuado. As sugestões e as alterações realizadas tornaram o texto mais compreens</w:t>
      </w:r>
      <w:r w:rsidR="00EA5636">
        <w:rPr>
          <w:rFonts w:ascii="TimesNewRomanPSMT" w:hAnsi="TimesNewRomanPSMT" w:cs="TimesNewRomanPSMT"/>
          <w:sz w:val="24"/>
          <w:szCs w:val="24"/>
          <w:u w:color="FF0000"/>
        </w:rPr>
        <w:t>í</w:t>
      </w:r>
      <w:r>
        <w:rPr>
          <w:rFonts w:ascii="TimesNewRomanPSMT" w:hAnsi="TimesNewRomanPSMT" w:cs="TimesNewRomanPSMT"/>
          <w:sz w:val="24"/>
          <w:szCs w:val="24"/>
          <w:u w:color="FF0000"/>
        </w:rPr>
        <w:t xml:space="preserve">vel. </w:t>
      </w:r>
      <w:bookmarkStart w:id="0" w:name="_GoBack"/>
      <w:bookmarkEnd w:id="0"/>
    </w:p>
    <w:sectPr w:rsidR="002D58B3" w:rsidSect="009C6169">
      <w:pgSz w:w="12240" w:h="15840"/>
      <w:pgMar w:top="1417" w:right="1701" w:bottom="1417"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doNotUseHTMLParagraphAutoSpacing/>
    <w:useFELayout/>
  </w:compat>
  <w:rsids>
    <w:rsidRoot w:val="00FC177E"/>
    <w:rsid w:val="001B240A"/>
    <w:rsid w:val="002D58B3"/>
    <w:rsid w:val="00492A0E"/>
    <w:rsid w:val="004E4BB6"/>
    <w:rsid w:val="00613BBD"/>
    <w:rsid w:val="006A1482"/>
    <w:rsid w:val="00936449"/>
    <w:rsid w:val="009C6169"/>
    <w:rsid w:val="00DF6D82"/>
    <w:rsid w:val="00E83080"/>
    <w:rsid w:val="00EA5636"/>
    <w:rsid w:val="00FC177E"/>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PT" w:eastAsia="pt-P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169"/>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Tipodeletrapredefinidodopargrafo"/>
    <w:uiPriority w:val="99"/>
    <w:semiHidden/>
    <w:unhideWhenUsed/>
    <w:rsid w:val="001B240A"/>
    <w:rPr>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4471</Words>
  <Characters>24144</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Clara Rocha</dc:creator>
  <cp:lastModifiedBy>MReis</cp:lastModifiedBy>
  <cp:revision>2</cp:revision>
  <dcterms:created xsi:type="dcterms:W3CDTF">2019-01-21T13:37:00Z</dcterms:created>
  <dcterms:modified xsi:type="dcterms:W3CDTF">2019-01-21T13:37:00Z</dcterms:modified>
</cp:coreProperties>
</file>